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5F1736" w14:textId="77777777" w:rsidR="00703C41" w:rsidRDefault="00703C41" w:rsidP="00703C41">
      <w:pPr>
        <w:tabs>
          <w:tab w:val="left" w:pos="2000"/>
        </w:tabs>
        <w:jc w:val="center"/>
        <w:rPr>
          <w:rFonts w:ascii="Times New Roman" w:hAnsi="Times New Roman"/>
          <w:b/>
          <w:szCs w:val="24"/>
          <w:lang w:eastAsia="it-IT"/>
        </w:rPr>
      </w:pPr>
    </w:p>
    <w:p w14:paraId="75E8EB8C" w14:textId="77777777" w:rsidR="00241D93" w:rsidRDefault="00241D93" w:rsidP="00703C41">
      <w:pPr>
        <w:tabs>
          <w:tab w:val="left" w:pos="2000"/>
        </w:tabs>
        <w:jc w:val="center"/>
        <w:rPr>
          <w:rFonts w:ascii="Times New Roman" w:hAnsi="Times New Roman"/>
          <w:b/>
          <w:szCs w:val="24"/>
          <w:lang w:eastAsia="it-IT"/>
        </w:rPr>
      </w:pPr>
    </w:p>
    <w:p w14:paraId="03A14F0D" w14:textId="77777777" w:rsidR="00241D93" w:rsidRDefault="00241D93" w:rsidP="00703C41">
      <w:pPr>
        <w:tabs>
          <w:tab w:val="left" w:pos="2000"/>
        </w:tabs>
        <w:jc w:val="center"/>
        <w:rPr>
          <w:rFonts w:ascii="Times New Roman" w:hAnsi="Times New Roman"/>
          <w:b/>
          <w:szCs w:val="24"/>
          <w:lang w:eastAsia="it-IT"/>
        </w:rPr>
      </w:pPr>
    </w:p>
    <w:p w14:paraId="5E625C7E" w14:textId="77777777" w:rsidR="00241D93" w:rsidRDefault="00241D93" w:rsidP="00703C41">
      <w:pPr>
        <w:tabs>
          <w:tab w:val="left" w:pos="2000"/>
        </w:tabs>
        <w:jc w:val="center"/>
        <w:rPr>
          <w:rFonts w:ascii="Times New Roman" w:hAnsi="Times New Roman"/>
          <w:b/>
          <w:szCs w:val="24"/>
          <w:lang w:eastAsia="it-IT"/>
        </w:rPr>
      </w:pPr>
    </w:p>
    <w:p w14:paraId="5C784A0A" w14:textId="01690BAF" w:rsidR="00C47578" w:rsidRDefault="00C47578"/>
    <w:p w14:paraId="6D9CB1A6" w14:textId="1D63DB9D" w:rsidR="00C47578" w:rsidRDefault="00C47578" w:rsidP="00C47578">
      <w:pPr>
        <w:jc w:val="center"/>
        <w:rPr>
          <w:b/>
          <w:color w:val="002060"/>
          <w:sz w:val="36"/>
          <w:szCs w:val="36"/>
          <w:lang w:val="en-US"/>
        </w:rPr>
      </w:pPr>
      <w:r w:rsidRPr="00E84B38">
        <w:rPr>
          <w:b/>
          <w:color w:val="002060"/>
          <w:sz w:val="36"/>
          <w:szCs w:val="36"/>
          <w:lang w:val="en-US"/>
        </w:rPr>
        <w:t xml:space="preserve">EVALUATION REPORT of DOCTORAL THESIS </w:t>
      </w:r>
    </w:p>
    <w:p w14:paraId="35F1EED3" w14:textId="77777777" w:rsidR="00241D93" w:rsidRDefault="00241D93" w:rsidP="00C47578">
      <w:pPr>
        <w:jc w:val="center"/>
        <w:rPr>
          <w:color w:val="002060"/>
          <w:lang w:val="en-US"/>
        </w:rPr>
      </w:pPr>
    </w:p>
    <w:p w14:paraId="7E834581" w14:textId="77777777" w:rsidR="00241D93" w:rsidRDefault="00241D93" w:rsidP="00C47578">
      <w:pPr>
        <w:jc w:val="center"/>
        <w:rPr>
          <w:color w:val="002060"/>
          <w:lang w:val="en-US"/>
        </w:rPr>
      </w:pPr>
    </w:p>
    <w:p w14:paraId="0D0E701C" w14:textId="77777777" w:rsidR="00241D93" w:rsidRDefault="00241D93" w:rsidP="00C47578">
      <w:pPr>
        <w:jc w:val="center"/>
        <w:rPr>
          <w:color w:val="002060"/>
          <w:lang w:val="en-US"/>
        </w:rPr>
      </w:pPr>
    </w:p>
    <w:p w14:paraId="7DEF9A97" w14:textId="77777777" w:rsidR="00241D93" w:rsidRPr="00E84B38" w:rsidRDefault="00241D93" w:rsidP="00C47578">
      <w:pPr>
        <w:jc w:val="center"/>
        <w:rPr>
          <w:color w:val="002060"/>
          <w:lang w:val="en-US"/>
        </w:rPr>
      </w:pPr>
    </w:p>
    <w:p w14:paraId="2F581A7A" w14:textId="77777777" w:rsidR="00C47578" w:rsidRPr="001A7C69" w:rsidRDefault="00C47578" w:rsidP="00C47578">
      <w:pPr>
        <w:rPr>
          <w:b/>
          <w:color w:val="002060"/>
          <w:lang w:val="en-US"/>
        </w:rPr>
      </w:pPr>
      <w:r w:rsidRPr="001A7C69">
        <w:rPr>
          <w:color w:val="002060"/>
          <w:lang w:val="en-US"/>
        </w:rPr>
        <w:t>Report on the thesis entitled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4"/>
      </w:tblGrid>
      <w:tr w:rsidR="00C47578" w:rsidRPr="00E84B38" w14:paraId="2FCD1196" w14:textId="77777777" w:rsidTr="001D2774">
        <w:trPr>
          <w:trHeight w:val="368"/>
        </w:trPr>
        <w:tc>
          <w:tcPr>
            <w:tcW w:w="8644" w:type="dxa"/>
          </w:tcPr>
          <w:p w14:paraId="61FC86D2" w14:textId="77777777" w:rsidR="00C47578" w:rsidRPr="001A7C69" w:rsidRDefault="00C47578" w:rsidP="001D2774">
            <w:pPr>
              <w:pStyle w:val="Titolo1"/>
              <w:numPr>
                <w:ilvl w:val="0"/>
                <w:numId w:val="0"/>
              </w:numPr>
              <w:rPr>
                <w:rFonts w:ascii="Times New Roman" w:hAnsi="Times New Roman"/>
                <w:b w:val="0"/>
                <w:color w:val="002060"/>
                <w:sz w:val="24"/>
                <w:szCs w:val="24"/>
                <w:lang w:val="en-US"/>
              </w:rPr>
            </w:pPr>
          </w:p>
        </w:tc>
      </w:tr>
    </w:tbl>
    <w:p w14:paraId="0AC76393" w14:textId="77777777" w:rsidR="00241D93" w:rsidRDefault="00241D93" w:rsidP="00C47578">
      <w:pPr>
        <w:rPr>
          <w:color w:val="002060"/>
          <w:lang w:val="pt-PT"/>
        </w:rPr>
      </w:pPr>
    </w:p>
    <w:p w14:paraId="1E43AA3D" w14:textId="77777777" w:rsidR="00241D93" w:rsidRDefault="00241D93" w:rsidP="00C47578">
      <w:pPr>
        <w:rPr>
          <w:color w:val="002060"/>
          <w:lang w:val="pt-PT"/>
        </w:rPr>
      </w:pPr>
    </w:p>
    <w:p w14:paraId="6C0A8A70" w14:textId="77777777" w:rsidR="00241D93" w:rsidRDefault="00241D93" w:rsidP="00C47578">
      <w:pPr>
        <w:rPr>
          <w:color w:val="002060"/>
          <w:lang w:val="pt-PT"/>
        </w:rPr>
      </w:pPr>
    </w:p>
    <w:p w14:paraId="69288586" w14:textId="77777777" w:rsidR="00C47578" w:rsidRPr="001A7C69" w:rsidRDefault="00C47578" w:rsidP="00C47578">
      <w:pPr>
        <w:rPr>
          <w:b/>
          <w:color w:val="002060"/>
          <w:lang w:val="pt-PT"/>
        </w:rPr>
      </w:pPr>
      <w:r w:rsidRPr="001A7C69">
        <w:rPr>
          <w:color w:val="002060"/>
          <w:lang w:val="pt-PT"/>
        </w:rPr>
        <w:t>presented by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4"/>
      </w:tblGrid>
      <w:tr w:rsidR="00C47578" w:rsidRPr="00E84B38" w14:paraId="14F0037E" w14:textId="77777777" w:rsidTr="001D2774">
        <w:trPr>
          <w:trHeight w:hRule="exact" w:val="308"/>
        </w:trPr>
        <w:tc>
          <w:tcPr>
            <w:tcW w:w="8644" w:type="dxa"/>
          </w:tcPr>
          <w:p w14:paraId="5297644F" w14:textId="77777777" w:rsidR="00C47578" w:rsidRPr="00E84B38" w:rsidRDefault="00C47578" w:rsidP="001D2774">
            <w:pPr>
              <w:rPr>
                <w:color w:val="002060"/>
                <w:szCs w:val="24"/>
              </w:rPr>
            </w:pPr>
          </w:p>
        </w:tc>
      </w:tr>
    </w:tbl>
    <w:p w14:paraId="56C2B59D" w14:textId="77777777" w:rsidR="00C47578" w:rsidRPr="00E84B38" w:rsidRDefault="00C47578" w:rsidP="00C47578">
      <w:pPr>
        <w:rPr>
          <w:color w:val="002060"/>
        </w:rPr>
      </w:pPr>
      <w:proofErr w:type="spellStart"/>
      <w:r w:rsidRPr="00E84B38">
        <w:rPr>
          <w:color w:val="002060"/>
        </w:rPr>
        <w:t>at</w:t>
      </w:r>
      <w:proofErr w:type="spellEnd"/>
      <w:r w:rsidRPr="00E84B38">
        <w:rPr>
          <w:color w:val="002060"/>
        </w:rPr>
        <w:t xml:space="preserve"> Università Politecnica delle Marche</w:t>
      </w:r>
    </w:p>
    <w:p w14:paraId="06BE34C3" w14:textId="77777777" w:rsidR="00C47578" w:rsidRDefault="00C47578" w:rsidP="00C47578">
      <w:pPr>
        <w:rPr>
          <w:color w:val="002060"/>
        </w:rPr>
      </w:pPr>
    </w:p>
    <w:p w14:paraId="6B6DE6FE" w14:textId="77777777" w:rsidR="00241D93" w:rsidRPr="00E84B38" w:rsidRDefault="00241D93" w:rsidP="00C47578">
      <w:pPr>
        <w:rPr>
          <w:color w:val="002060"/>
        </w:rPr>
      </w:pPr>
    </w:p>
    <w:p w14:paraId="24E6A39A" w14:textId="77777777" w:rsidR="00241D93" w:rsidRDefault="00241D93" w:rsidP="00C47578">
      <w:pPr>
        <w:rPr>
          <w:color w:val="002060"/>
        </w:rPr>
      </w:pPr>
    </w:p>
    <w:p w14:paraId="49FABF75" w14:textId="77777777" w:rsidR="00C47578" w:rsidRPr="00E84B38" w:rsidRDefault="00C47578" w:rsidP="00C47578">
      <w:pPr>
        <w:rPr>
          <w:color w:val="002060"/>
        </w:rPr>
      </w:pPr>
      <w:proofErr w:type="spellStart"/>
      <w:r w:rsidRPr="00E84B38">
        <w:rPr>
          <w:color w:val="002060"/>
        </w:rPr>
        <w:t>supervised</w:t>
      </w:r>
      <w:proofErr w:type="spellEnd"/>
      <w:r w:rsidRPr="00E84B38">
        <w:rPr>
          <w:color w:val="002060"/>
        </w:rPr>
        <w:t xml:space="preserve"> by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4"/>
      </w:tblGrid>
      <w:tr w:rsidR="00C47578" w:rsidRPr="00E84B38" w14:paraId="2D19D813" w14:textId="77777777" w:rsidTr="001D2774">
        <w:trPr>
          <w:trHeight w:hRule="exact" w:val="384"/>
        </w:trPr>
        <w:tc>
          <w:tcPr>
            <w:tcW w:w="8644" w:type="dxa"/>
          </w:tcPr>
          <w:p w14:paraId="338FC232" w14:textId="77777777" w:rsidR="00C47578" w:rsidRPr="00E84B38" w:rsidRDefault="00C47578" w:rsidP="001D2774">
            <w:pPr>
              <w:rPr>
                <w:i/>
                <w:color w:val="002060"/>
              </w:rPr>
            </w:pPr>
            <w:proofErr w:type="spellStart"/>
            <w:r w:rsidRPr="00E84B38">
              <w:rPr>
                <w:i/>
                <w:color w:val="002060"/>
              </w:rPr>
              <w:t>Name</w:t>
            </w:r>
            <w:proofErr w:type="spellEnd"/>
            <w:r w:rsidRPr="00E84B38">
              <w:rPr>
                <w:i/>
                <w:color w:val="002060"/>
              </w:rPr>
              <w:t xml:space="preserve"> and </w:t>
            </w:r>
            <w:proofErr w:type="spellStart"/>
            <w:r w:rsidRPr="00E84B38">
              <w:rPr>
                <w:i/>
                <w:color w:val="002060"/>
              </w:rPr>
              <w:t>affiliation</w:t>
            </w:r>
            <w:proofErr w:type="spellEnd"/>
          </w:p>
        </w:tc>
      </w:tr>
    </w:tbl>
    <w:p w14:paraId="5383178F" w14:textId="77777777" w:rsidR="00C47578" w:rsidRPr="00E84B38" w:rsidRDefault="00C47578" w:rsidP="00C47578">
      <w:pPr>
        <w:rPr>
          <w:color w:val="002060"/>
        </w:rPr>
      </w:pPr>
    </w:p>
    <w:p w14:paraId="3F1F22B0" w14:textId="77777777" w:rsidR="00241D93" w:rsidRDefault="00241D93" w:rsidP="00C47578">
      <w:pPr>
        <w:rPr>
          <w:color w:val="002060"/>
        </w:rPr>
      </w:pPr>
    </w:p>
    <w:p w14:paraId="28828850" w14:textId="77777777" w:rsidR="00241D93" w:rsidRDefault="00241D93" w:rsidP="00C47578">
      <w:pPr>
        <w:rPr>
          <w:color w:val="002060"/>
        </w:rPr>
      </w:pPr>
    </w:p>
    <w:p w14:paraId="672BADCD" w14:textId="77777777" w:rsidR="00C47578" w:rsidRPr="00E84B38" w:rsidRDefault="00C47578" w:rsidP="00C47578">
      <w:pPr>
        <w:rPr>
          <w:color w:val="002060"/>
        </w:rPr>
      </w:pPr>
      <w:r w:rsidRPr="00E84B38">
        <w:rPr>
          <w:color w:val="002060"/>
        </w:rPr>
        <w:t xml:space="preserve">Report </w:t>
      </w:r>
      <w:proofErr w:type="spellStart"/>
      <w:r w:rsidRPr="00E84B38">
        <w:rPr>
          <w:color w:val="002060"/>
        </w:rPr>
        <w:t>issued</w:t>
      </w:r>
      <w:proofErr w:type="spellEnd"/>
      <w:r w:rsidRPr="00E84B38">
        <w:rPr>
          <w:color w:val="002060"/>
        </w:rPr>
        <w:t xml:space="preserve"> by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4"/>
      </w:tblGrid>
      <w:tr w:rsidR="00C47578" w:rsidRPr="00E84B38" w14:paraId="476B4D67" w14:textId="77777777" w:rsidTr="001D2774">
        <w:trPr>
          <w:trHeight w:hRule="exact" w:val="440"/>
        </w:trPr>
        <w:tc>
          <w:tcPr>
            <w:tcW w:w="8644" w:type="dxa"/>
            <w:vAlign w:val="center"/>
          </w:tcPr>
          <w:p w14:paraId="11B77E0C" w14:textId="77777777" w:rsidR="00C47578" w:rsidRPr="00E84B38" w:rsidRDefault="00C47578" w:rsidP="001D2774">
            <w:pPr>
              <w:rPr>
                <w:color w:val="002060"/>
                <w:lang w:val="pt-PT"/>
              </w:rPr>
            </w:pPr>
            <w:proofErr w:type="spellStart"/>
            <w:r w:rsidRPr="00E84B38">
              <w:rPr>
                <w:i/>
                <w:color w:val="002060"/>
              </w:rPr>
              <w:t>Name</w:t>
            </w:r>
            <w:proofErr w:type="spellEnd"/>
            <w:r w:rsidRPr="00E84B38">
              <w:rPr>
                <w:i/>
                <w:color w:val="002060"/>
              </w:rPr>
              <w:t xml:space="preserve"> and </w:t>
            </w:r>
            <w:proofErr w:type="spellStart"/>
            <w:r w:rsidRPr="00E84B38">
              <w:rPr>
                <w:i/>
                <w:color w:val="002060"/>
              </w:rPr>
              <w:t>affiliation</w:t>
            </w:r>
            <w:proofErr w:type="spellEnd"/>
          </w:p>
        </w:tc>
      </w:tr>
    </w:tbl>
    <w:p w14:paraId="7A854759" w14:textId="4C96A777" w:rsidR="00241D93" w:rsidRDefault="00241D93" w:rsidP="00C47578">
      <w:pPr>
        <w:rPr>
          <w:color w:val="002060"/>
        </w:rPr>
      </w:pPr>
    </w:p>
    <w:p w14:paraId="19B49CEA" w14:textId="0D27EB9B" w:rsidR="00074067" w:rsidRDefault="00241D93" w:rsidP="00074067">
      <w:pPr>
        <w:jc w:val="center"/>
        <w:rPr>
          <w:color w:val="002060"/>
          <w:lang w:val="en-US"/>
        </w:rPr>
      </w:pPr>
      <w:r>
        <w:rPr>
          <w:color w:val="002060"/>
        </w:rPr>
        <w:br w:type="page"/>
      </w:r>
    </w:p>
    <w:p w14:paraId="4AA34DB5" w14:textId="77777777" w:rsidR="00241D93" w:rsidRDefault="00241D93">
      <w:pPr>
        <w:rPr>
          <w:color w:val="002060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4"/>
      </w:tblGrid>
      <w:tr w:rsidR="00C47578" w:rsidRPr="00E84B38" w14:paraId="1DB8B7F1" w14:textId="77777777" w:rsidTr="001D2774">
        <w:tc>
          <w:tcPr>
            <w:tcW w:w="9494" w:type="dxa"/>
            <w:shd w:val="clear" w:color="auto" w:fill="auto"/>
          </w:tcPr>
          <w:p w14:paraId="660F26DA" w14:textId="77777777" w:rsidR="00C47578" w:rsidRPr="00E84B38" w:rsidRDefault="00C47578" w:rsidP="001D2774">
            <w:pPr>
              <w:jc w:val="both"/>
              <w:rPr>
                <w:color w:val="002060"/>
                <w:lang w:val="en-US"/>
              </w:rPr>
            </w:pPr>
            <w:r w:rsidRPr="00E84B38">
              <w:rPr>
                <w:b/>
                <w:color w:val="002060"/>
                <w:lang w:val="en-US"/>
              </w:rPr>
              <w:t xml:space="preserve">Definition of objectives </w:t>
            </w:r>
            <w:r>
              <w:rPr>
                <w:b/>
                <w:color w:val="002060"/>
                <w:lang w:val="en-US"/>
              </w:rPr>
              <w:t xml:space="preserve">of research </w:t>
            </w:r>
            <w:r w:rsidRPr="00E84B38">
              <w:rPr>
                <w:b/>
                <w:color w:val="002060"/>
                <w:lang w:val="en-US"/>
              </w:rPr>
              <w:t xml:space="preserve">and structure of the </w:t>
            </w:r>
            <w:r>
              <w:rPr>
                <w:b/>
                <w:color w:val="002060"/>
                <w:lang w:val="en-US"/>
              </w:rPr>
              <w:t>thesis</w:t>
            </w:r>
          </w:p>
          <w:tbl>
            <w:tblPr>
              <w:tblW w:w="885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119"/>
              <w:gridCol w:w="1134"/>
              <w:gridCol w:w="1134"/>
              <w:gridCol w:w="1134"/>
              <w:gridCol w:w="1134"/>
              <w:gridCol w:w="1199"/>
            </w:tblGrid>
            <w:tr w:rsidR="00C47578" w:rsidRPr="00E84B38" w14:paraId="605E1353" w14:textId="77777777" w:rsidTr="001D2774">
              <w:tc>
                <w:tcPr>
                  <w:tcW w:w="3119" w:type="dxa"/>
                </w:tcPr>
                <w:p w14:paraId="6E526D68" w14:textId="77777777" w:rsidR="00C47578" w:rsidRPr="00E84B38" w:rsidRDefault="00C47578" w:rsidP="001D2774">
                  <w:pPr>
                    <w:jc w:val="both"/>
                    <w:rPr>
                      <w:color w:val="002060"/>
                      <w:lang w:val="en-US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6B3C246B" w14:textId="77777777" w:rsidR="00C47578" w:rsidRPr="00E84B38" w:rsidRDefault="00C47578" w:rsidP="001D2774">
                  <w:pPr>
                    <w:jc w:val="center"/>
                    <w:rPr>
                      <w:color w:val="002060"/>
                      <w:sz w:val="18"/>
                      <w:lang w:val="fr-FR"/>
                    </w:rPr>
                  </w:pPr>
                  <w:proofErr w:type="spellStart"/>
                  <w:r w:rsidRPr="00E84B38">
                    <w:rPr>
                      <w:color w:val="002060"/>
                      <w:sz w:val="18"/>
                      <w:lang w:val="fr-FR"/>
                    </w:rPr>
                    <w:t>Outstanding</w:t>
                  </w:r>
                  <w:proofErr w:type="spellEnd"/>
                </w:p>
              </w:tc>
              <w:tc>
                <w:tcPr>
                  <w:tcW w:w="1134" w:type="dxa"/>
                  <w:vAlign w:val="center"/>
                </w:tcPr>
                <w:p w14:paraId="7D4DFD9A" w14:textId="77777777" w:rsidR="00C47578" w:rsidRPr="00E84B38" w:rsidRDefault="00C47578" w:rsidP="001D2774">
                  <w:pPr>
                    <w:jc w:val="center"/>
                    <w:rPr>
                      <w:color w:val="002060"/>
                      <w:sz w:val="18"/>
                      <w:lang w:val="en-GB"/>
                    </w:rPr>
                  </w:pPr>
                  <w:r w:rsidRPr="00E84B38">
                    <w:rPr>
                      <w:color w:val="002060"/>
                      <w:sz w:val="18"/>
                      <w:lang w:val="en-GB"/>
                    </w:rPr>
                    <w:t>Very good</w:t>
                  </w:r>
                </w:p>
              </w:tc>
              <w:tc>
                <w:tcPr>
                  <w:tcW w:w="1134" w:type="dxa"/>
                  <w:vAlign w:val="center"/>
                </w:tcPr>
                <w:p w14:paraId="3406E9F8" w14:textId="77777777" w:rsidR="00C47578" w:rsidRPr="00E84B38" w:rsidRDefault="00C47578" w:rsidP="001D2774">
                  <w:pPr>
                    <w:jc w:val="center"/>
                    <w:rPr>
                      <w:color w:val="002060"/>
                      <w:sz w:val="18"/>
                    </w:rPr>
                  </w:pPr>
                  <w:proofErr w:type="spellStart"/>
                  <w:r w:rsidRPr="00E84B38">
                    <w:rPr>
                      <w:color w:val="002060"/>
                      <w:sz w:val="18"/>
                    </w:rPr>
                    <w:t>Good</w:t>
                  </w:r>
                  <w:proofErr w:type="spellEnd"/>
                </w:p>
              </w:tc>
              <w:tc>
                <w:tcPr>
                  <w:tcW w:w="1134" w:type="dxa"/>
                  <w:vAlign w:val="center"/>
                </w:tcPr>
                <w:p w14:paraId="084A8DAA" w14:textId="77777777" w:rsidR="00C47578" w:rsidRPr="00E84B38" w:rsidRDefault="00C47578" w:rsidP="001D2774">
                  <w:pPr>
                    <w:jc w:val="center"/>
                    <w:rPr>
                      <w:color w:val="002060"/>
                      <w:sz w:val="18"/>
                      <w:lang w:val="en-GB"/>
                    </w:rPr>
                  </w:pPr>
                  <w:r w:rsidRPr="00E84B38">
                    <w:rPr>
                      <w:color w:val="002060"/>
                      <w:sz w:val="18"/>
                      <w:lang w:val="en-GB"/>
                    </w:rPr>
                    <w:t>Sufficient</w:t>
                  </w:r>
                </w:p>
              </w:tc>
              <w:tc>
                <w:tcPr>
                  <w:tcW w:w="1199" w:type="dxa"/>
                  <w:vAlign w:val="center"/>
                </w:tcPr>
                <w:p w14:paraId="2F295992" w14:textId="77777777" w:rsidR="00C47578" w:rsidRPr="00E84B38" w:rsidRDefault="00C47578" w:rsidP="001D2774">
                  <w:pPr>
                    <w:jc w:val="center"/>
                    <w:rPr>
                      <w:color w:val="002060"/>
                      <w:sz w:val="18"/>
                    </w:rPr>
                  </w:pPr>
                  <w:proofErr w:type="spellStart"/>
                  <w:r w:rsidRPr="00E84B38">
                    <w:rPr>
                      <w:color w:val="002060"/>
                      <w:sz w:val="18"/>
                    </w:rPr>
                    <w:t>Poor</w:t>
                  </w:r>
                  <w:proofErr w:type="spellEnd"/>
                </w:p>
              </w:tc>
            </w:tr>
            <w:tr w:rsidR="00C47578" w:rsidRPr="00E84B38" w14:paraId="33BE069F" w14:textId="77777777" w:rsidTr="001D2774">
              <w:trPr>
                <w:trHeight w:val="1134"/>
              </w:trPr>
              <w:tc>
                <w:tcPr>
                  <w:tcW w:w="3119" w:type="dxa"/>
                  <w:vAlign w:val="center"/>
                </w:tcPr>
                <w:p w14:paraId="14183677" w14:textId="77777777" w:rsidR="00C47578" w:rsidRPr="00E84B38" w:rsidRDefault="00C47578" w:rsidP="001D2774">
                  <w:pPr>
                    <w:rPr>
                      <w:color w:val="002060"/>
                    </w:rPr>
                  </w:pPr>
                  <w:proofErr w:type="spellStart"/>
                  <w:r w:rsidRPr="00E84B38">
                    <w:rPr>
                      <w:color w:val="002060"/>
                      <w:sz w:val="22"/>
                    </w:rPr>
                    <w:t>Objectives</w:t>
                  </w:r>
                  <w:proofErr w:type="spellEnd"/>
                  <w:r w:rsidRPr="00E84B38">
                    <w:rPr>
                      <w:color w:val="002060"/>
                      <w:sz w:val="22"/>
                    </w:rPr>
                    <w:t xml:space="preserve"> </w:t>
                  </w:r>
                </w:p>
              </w:tc>
              <w:tc>
                <w:tcPr>
                  <w:tcW w:w="1134" w:type="dxa"/>
                  <w:vAlign w:val="center"/>
                </w:tcPr>
                <w:p w14:paraId="7FEE2880" w14:textId="5FA7F309" w:rsidR="00C47578" w:rsidRPr="00E84B38" w:rsidRDefault="00B122C1" w:rsidP="00074067">
                  <w:pPr>
                    <w:jc w:val="center"/>
                    <w:rPr>
                      <w:color w:val="002060"/>
                      <w:sz w:val="18"/>
                      <w:lang w:val="fr-FR"/>
                    </w:rPr>
                  </w:pPr>
                  <w:sdt>
                    <w:sdtPr>
                      <w:rPr>
                        <w:color w:val="002060"/>
                        <w:lang w:val="en-US"/>
                      </w:rPr>
                      <w:id w:val="188844790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83A66">
                        <w:rPr>
                          <w:rFonts w:ascii="MS Gothic" w:eastAsia="MS Gothic" w:hAnsi="MS Gothic" w:hint="eastAsia"/>
                          <w:color w:val="002060"/>
                          <w:lang w:val="en-US"/>
                        </w:rPr>
                        <w:t>☐</w:t>
                      </w:r>
                    </w:sdtContent>
                  </w:sdt>
                  <w:r w:rsidR="00074067" w:rsidRPr="00E84B38">
                    <w:rPr>
                      <w:color w:val="002060"/>
                      <w:sz w:val="18"/>
                      <w:lang w:val="fr-FR"/>
                    </w:rPr>
                    <w:t xml:space="preserve"> </w:t>
                  </w:r>
                </w:p>
              </w:tc>
              <w:tc>
                <w:tcPr>
                  <w:tcW w:w="1134" w:type="dxa"/>
                  <w:vAlign w:val="center"/>
                </w:tcPr>
                <w:p w14:paraId="6E94BC52" w14:textId="5E0AAB51" w:rsidR="00C47578" w:rsidRPr="00E84B38" w:rsidRDefault="00B122C1" w:rsidP="001D2774">
                  <w:pPr>
                    <w:jc w:val="center"/>
                    <w:rPr>
                      <w:color w:val="002060"/>
                      <w:sz w:val="18"/>
                      <w:lang w:val="fr-FR"/>
                    </w:rPr>
                  </w:pPr>
                  <w:sdt>
                    <w:sdtPr>
                      <w:rPr>
                        <w:color w:val="002060"/>
                        <w:lang w:val="en-US"/>
                      </w:rPr>
                      <w:id w:val="108620125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583A66">
                        <w:rPr>
                          <w:rFonts w:ascii="MS Gothic" w:eastAsia="MS Gothic" w:hAnsi="MS Gothic" w:hint="eastAsia"/>
                          <w:color w:val="002060"/>
                          <w:lang w:val="en-US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134" w:type="dxa"/>
                  <w:vAlign w:val="center"/>
                </w:tcPr>
                <w:p w14:paraId="5B097F83" w14:textId="0FD9DC67" w:rsidR="00C47578" w:rsidRPr="00E84B38" w:rsidRDefault="00B122C1" w:rsidP="001D2774">
                  <w:pPr>
                    <w:jc w:val="center"/>
                    <w:rPr>
                      <w:color w:val="002060"/>
                      <w:sz w:val="18"/>
                      <w:lang w:val="en-GB"/>
                    </w:rPr>
                  </w:pPr>
                  <w:sdt>
                    <w:sdtPr>
                      <w:rPr>
                        <w:color w:val="002060"/>
                        <w:lang w:val="en-US"/>
                      </w:rPr>
                      <w:id w:val="-122675768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74067">
                        <w:rPr>
                          <w:rFonts w:ascii="MS Gothic" w:eastAsia="MS Gothic" w:hAnsi="MS Gothic" w:hint="eastAsia"/>
                          <w:color w:val="002060"/>
                          <w:lang w:val="en-US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134" w:type="dxa"/>
                  <w:vAlign w:val="center"/>
                </w:tcPr>
                <w:p w14:paraId="166DA9D2" w14:textId="0E99DC9E" w:rsidR="00C47578" w:rsidRPr="00E84B38" w:rsidRDefault="00B122C1" w:rsidP="001D2774">
                  <w:pPr>
                    <w:jc w:val="center"/>
                    <w:rPr>
                      <w:color w:val="002060"/>
                      <w:sz w:val="18"/>
                    </w:rPr>
                  </w:pPr>
                  <w:sdt>
                    <w:sdtPr>
                      <w:rPr>
                        <w:color w:val="002060"/>
                        <w:lang w:val="en-US"/>
                      </w:rPr>
                      <w:id w:val="117854890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74067">
                        <w:rPr>
                          <w:rFonts w:ascii="MS Gothic" w:eastAsia="MS Gothic" w:hAnsi="MS Gothic" w:hint="eastAsia"/>
                          <w:color w:val="002060"/>
                          <w:lang w:val="en-US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199" w:type="dxa"/>
                  <w:vAlign w:val="center"/>
                </w:tcPr>
                <w:p w14:paraId="08189FFB" w14:textId="10775832" w:rsidR="00C47578" w:rsidRPr="00E84B38" w:rsidRDefault="00B122C1" w:rsidP="001D2774">
                  <w:pPr>
                    <w:jc w:val="center"/>
                    <w:rPr>
                      <w:color w:val="002060"/>
                      <w:sz w:val="18"/>
                    </w:rPr>
                  </w:pPr>
                  <w:sdt>
                    <w:sdtPr>
                      <w:rPr>
                        <w:color w:val="002060"/>
                        <w:lang w:val="en-US"/>
                      </w:rPr>
                      <w:id w:val="-206547289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74067">
                        <w:rPr>
                          <w:rFonts w:ascii="MS Gothic" w:eastAsia="MS Gothic" w:hAnsi="MS Gothic" w:hint="eastAsia"/>
                          <w:color w:val="002060"/>
                          <w:lang w:val="en-US"/>
                        </w:rPr>
                        <w:t>☐</w:t>
                      </w:r>
                    </w:sdtContent>
                  </w:sdt>
                </w:p>
              </w:tc>
            </w:tr>
            <w:tr w:rsidR="00C47578" w:rsidRPr="00E84B38" w14:paraId="217168BA" w14:textId="77777777" w:rsidTr="001D2774">
              <w:trPr>
                <w:trHeight w:val="1134"/>
              </w:trPr>
              <w:tc>
                <w:tcPr>
                  <w:tcW w:w="3119" w:type="dxa"/>
                  <w:vAlign w:val="center"/>
                </w:tcPr>
                <w:p w14:paraId="1C10E292" w14:textId="77777777" w:rsidR="00C47578" w:rsidRPr="00E84B38" w:rsidRDefault="00C47578" w:rsidP="001D2774">
                  <w:pPr>
                    <w:rPr>
                      <w:color w:val="002060"/>
                      <w:sz w:val="22"/>
                    </w:rPr>
                  </w:pPr>
                  <w:proofErr w:type="spellStart"/>
                  <w:r>
                    <w:rPr>
                      <w:color w:val="002060"/>
                      <w:sz w:val="22"/>
                    </w:rPr>
                    <w:t>S</w:t>
                  </w:r>
                  <w:r w:rsidRPr="00E84B38">
                    <w:rPr>
                      <w:color w:val="002060"/>
                      <w:sz w:val="22"/>
                    </w:rPr>
                    <w:t>tructure</w:t>
                  </w:r>
                  <w:proofErr w:type="spellEnd"/>
                  <w:r>
                    <w:rPr>
                      <w:color w:val="002060"/>
                      <w:sz w:val="22"/>
                    </w:rPr>
                    <w:t xml:space="preserve"> of </w:t>
                  </w:r>
                  <w:proofErr w:type="spellStart"/>
                  <w:r>
                    <w:rPr>
                      <w:color w:val="002060"/>
                      <w:sz w:val="22"/>
                    </w:rPr>
                    <w:t>thesis</w:t>
                  </w:r>
                  <w:proofErr w:type="spellEnd"/>
                </w:p>
              </w:tc>
              <w:tc>
                <w:tcPr>
                  <w:tcW w:w="1134" w:type="dxa"/>
                  <w:vAlign w:val="center"/>
                </w:tcPr>
                <w:p w14:paraId="4ED0C897" w14:textId="1DA5E0B3" w:rsidR="00C47578" w:rsidRPr="00E84B38" w:rsidRDefault="00B122C1" w:rsidP="001D2774">
                  <w:pPr>
                    <w:jc w:val="center"/>
                    <w:rPr>
                      <w:color w:val="002060"/>
                      <w:sz w:val="18"/>
                      <w:lang w:val="fr-FR"/>
                    </w:rPr>
                  </w:pPr>
                  <w:sdt>
                    <w:sdtPr>
                      <w:rPr>
                        <w:color w:val="002060"/>
                        <w:lang w:val="en-US"/>
                      </w:rPr>
                      <w:id w:val="128769959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F6739D">
                        <w:rPr>
                          <w:rFonts w:ascii="MS Gothic" w:eastAsia="MS Gothic" w:hAnsi="MS Gothic" w:hint="eastAsia"/>
                          <w:color w:val="002060"/>
                          <w:lang w:val="en-US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134" w:type="dxa"/>
                  <w:vAlign w:val="center"/>
                </w:tcPr>
                <w:p w14:paraId="3AAC229F" w14:textId="12102E60" w:rsidR="00C47578" w:rsidRPr="00E84B38" w:rsidRDefault="00B122C1" w:rsidP="001D2774">
                  <w:pPr>
                    <w:jc w:val="center"/>
                    <w:rPr>
                      <w:color w:val="002060"/>
                      <w:sz w:val="18"/>
                      <w:lang w:val="fr-FR"/>
                    </w:rPr>
                  </w:pPr>
                  <w:sdt>
                    <w:sdtPr>
                      <w:rPr>
                        <w:color w:val="002060"/>
                        <w:lang w:val="en-US"/>
                      </w:rPr>
                      <w:id w:val="-162861314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74067">
                        <w:rPr>
                          <w:rFonts w:ascii="MS Gothic" w:eastAsia="MS Gothic" w:hAnsi="MS Gothic" w:hint="eastAsia"/>
                          <w:color w:val="002060"/>
                          <w:lang w:val="en-US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134" w:type="dxa"/>
                  <w:vAlign w:val="center"/>
                </w:tcPr>
                <w:p w14:paraId="78B8F876" w14:textId="1AADF119" w:rsidR="00C47578" w:rsidRPr="00E84B38" w:rsidRDefault="00B122C1" w:rsidP="001D2774">
                  <w:pPr>
                    <w:jc w:val="center"/>
                    <w:rPr>
                      <w:color w:val="002060"/>
                      <w:sz w:val="18"/>
                      <w:lang w:val="en-GB"/>
                    </w:rPr>
                  </w:pPr>
                  <w:sdt>
                    <w:sdtPr>
                      <w:rPr>
                        <w:color w:val="002060"/>
                        <w:lang w:val="en-US"/>
                      </w:rPr>
                      <w:id w:val="-193388990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74067">
                        <w:rPr>
                          <w:rFonts w:ascii="MS Gothic" w:eastAsia="MS Gothic" w:hAnsi="MS Gothic" w:hint="eastAsia"/>
                          <w:color w:val="002060"/>
                          <w:lang w:val="en-US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134" w:type="dxa"/>
                  <w:vAlign w:val="center"/>
                </w:tcPr>
                <w:p w14:paraId="6B20CABD" w14:textId="6A35E3A5" w:rsidR="00C47578" w:rsidRPr="00E84B38" w:rsidRDefault="00B122C1" w:rsidP="001D2774">
                  <w:pPr>
                    <w:jc w:val="center"/>
                    <w:rPr>
                      <w:color w:val="002060"/>
                      <w:sz w:val="18"/>
                    </w:rPr>
                  </w:pPr>
                  <w:sdt>
                    <w:sdtPr>
                      <w:rPr>
                        <w:color w:val="002060"/>
                        <w:lang w:val="en-US"/>
                      </w:rPr>
                      <w:id w:val="156291119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74067">
                        <w:rPr>
                          <w:rFonts w:ascii="MS Gothic" w:eastAsia="MS Gothic" w:hAnsi="MS Gothic" w:hint="eastAsia"/>
                          <w:color w:val="002060"/>
                          <w:lang w:val="en-US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199" w:type="dxa"/>
                  <w:vAlign w:val="center"/>
                </w:tcPr>
                <w:p w14:paraId="640EA8DF" w14:textId="37635B3C" w:rsidR="00C47578" w:rsidRPr="00E84B38" w:rsidRDefault="00B122C1" w:rsidP="001D2774">
                  <w:pPr>
                    <w:jc w:val="center"/>
                    <w:rPr>
                      <w:color w:val="002060"/>
                      <w:sz w:val="18"/>
                    </w:rPr>
                  </w:pPr>
                  <w:sdt>
                    <w:sdtPr>
                      <w:rPr>
                        <w:color w:val="002060"/>
                        <w:lang w:val="en-US"/>
                      </w:rPr>
                      <w:id w:val="147540370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74067">
                        <w:rPr>
                          <w:rFonts w:ascii="MS Gothic" w:eastAsia="MS Gothic" w:hAnsi="MS Gothic" w:hint="eastAsia"/>
                          <w:color w:val="002060"/>
                          <w:lang w:val="en-US"/>
                        </w:rPr>
                        <w:t>☐</w:t>
                      </w:r>
                    </w:sdtContent>
                  </w:sdt>
                </w:p>
              </w:tc>
            </w:tr>
          </w:tbl>
          <w:p w14:paraId="16CB68C3" w14:textId="77777777" w:rsidR="00C47578" w:rsidRPr="00E84B38" w:rsidRDefault="00C47578" w:rsidP="001D2774">
            <w:pPr>
              <w:rPr>
                <w:color w:val="002060"/>
                <w:lang w:val="en-US"/>
              </w:rPr>
            </w:pPr>
            <w:r w:rsidRPr="00E84B38">
              <w:rPr>
                <w:color w:val="002060"/>
                <w:lang w:val="en-US"/>
              </w:rPr>
              <w:t>Please comment:</w:t>
            </w:r>
          </w:p>
          <w:p w14:paraId="147EB55E" w14:textId="77777777" w:rsidR="00C47578" w:rsidRDefault="00C47578" w:rsidP="001D2774">
            <w:pPr>
              <w:jc w:val="both"/>
              <w:rPr>
                <w:color w:val="002060"/>
                <w:lang w:val="en-US"/>
              </w:rPr>
            </w:pPr>
          </w:p>
          <w:p w14:paraId="7243854C" w14:textId="77777777" w:rsidR="00241D93" w:rsidRPr="00E84B38" w:rsidRDefault="00241D93" w:rsidP="001D2774">
            <w:pPr>
              <w:jc w:val="both"/>
              <w:rPr>
                <w:color w:val="002060"/>
                <w:lang w:val="en-US"/>
              </w:rPr>
            </w:pPr>
          </w:p>
          <w:p w14:paraId="5C009749" w14:textId="77777777" w:rsidR="00C47578" w:rsidRPr="00E84B38" w:rsidRDefault="00C47578" w:rsidP="001D2774">
            <w:pPr>
              <w:jc w:val="both"/>
              <w:rPr>
                <w:color w:val="002060"/>
                <w:lang w:val="en-US"/>
              </w:rPr>
            </w:pPr>
          </w:p>
        </w:tc>
      </w:tr>
      <w:tr w:rsidR="00C47578" w:rsidRPr="00E84B38" w14:paraId="0B27E9FB" w14:textId="77777777" w:rsidTr="001D2774">
        <w:tc>
          <w:tcPr>
            <w:tcW w:w="9494" w:type="dxa"/>
            <w:shd w:val="clear" w:color="auto" w:fill="auto"/>
          </w:tcPr>
          <w:p w14:paraId="52756C05" w14:textId="77777777" w:rsidR="00C47578" w:rsidRPr="00E84B38" w:rsidRDefault="00C47578" w:rsidP="001D2774">
            <w:pPr>
              <w:jc w:val="both"/>
              <w:rPr>
                <w:color w:val="002060"/>
                <w:lang w:val="en-US"/>
              </w:rPr>
            </w:pPr>
            <w:r w:rsidRPr="00E84B38">
              <w:rPr>
                <w:b/>
                <w:color w:val="002060"/>
                <w:lang w:val="en-US"/>
              </w:rPr>
              <w:t>Degree of originality of the thesis</w:t>
            </w:r>
          </w:p>
          <w:tbl>
            <w:tblPr>
              <w:tblW w:w="885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119"/>
              <w:gridCol w:w="1134"/>
              <w:gridCol w:w="1134"/>
              <w:gridCol w:w="1134"/>
              <w:gridCol w:w="1134"/>
              <w:gridCol w:w="1199"/>
            </w:tblGrid>
            <w:tr w:rsidR="00C47578" w:rsidRPr="00E84B38" w14:paraId="28F7515A" w14:textId="77777777" w:rsidTr="001D2774">
              <w:tc>
                <w:tcPr>
                  <w:tcW w:w="3119" w:type="dxa"/>
                </w:tcPr>
                <w:p w14:paraId="7DBDE2FD" w14:textId="77777777" w:rsidR="00C47578" w:rsidRPr="00E84B38" w:rsidRDefault="00C47578" w:rsidP="001D2774">
                  <w:pPr>
                    <w:jc w:val="both"/>
                    <w:rPr>
                      <w:color w:val="002060"/>
                      <w:lang w:val="en-US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78BA08AE" w14:textId="77777777" w:rsidR="00C47578" w:rsidRPr="00E84B38" w:rsidRDefault="00C47578" w:rsidP="001D2774">
                  <w:pPr>
                    <w:jc w:val="center"/>
                    <w:rPr>
                      <w:color w:val="002060"/>
                      <w:sz w:val="18"/>
                      <w:lang w:val="fr-FR"/>
                    </w:rPr>
                  </w:pPr>
                  <w:proofErr w:type="spellStart"/>
                  <w:r w:rsidRPr="00E84B38">
                    <w:rPr>
                      <w:color w:val="002060"/>
                      <w:sz w:val="18"/>
                      <w:lang w:val="fr-FR"/>
                    </w:rPr>
                    <w:t>Outstanding</w:t>
                  </w:r>
                  <w:proofErr w:type="spellEnd"/>
                </w:p>
              </w:tc>
              <w:tc>
                <w:tcPr>
                  <w:tcW w:w="1134" w:type="dxa"/>
                  <w:vAlign w:val="center"/>
                </w:tcPr>
                <w:p w14:paraId="13EBF652" w14:textId="77777777" w:rsidR="00C47578" w:rsidRPr="00E84B38" w:rsidRDefault="00C47578" w:rsidP="001D2774">
                  <w:pPr>
                    <w:jc w:val="center"/>
                    <w:rPr>
                      <w:color w:val="002060"/>
                      <w:sz w:val="18"/>
                      <w:lang w:val="en-GB"/>
                    </w:rPr>
                  </w:pPr>
                  <w:r w:rsidRPr="00E84B38">
                    <w:rPr>
                      <w:color w:val="002060"/>
                      <w:sz w:val="18"/>
                      <w:lang w:val="en-GB"/>
                    </w:rPr>
                    <w:t>Very good</w:t>
                  </w:r>
                </w:p>
              </w:tc>
              <w:tc>
                <w:tcPr>
                  <w:tcW w:w="1134" w:type="dxa"/>
                  <w:vAlign w:val="center"/>
                </w:tcPr>
                <w:p w14:paraId="5E556C0C" w14:textId="77777777" w:rsidR="00C47578" w:rsidRPr="00E84B38" w:rsidRDefault="00C47578" w:rsidP="001D2774">
                  <w:pPr>
                    <w:jc w:val="center"/>
                    <w:rPr>
                      <w:color w:val="002060"/>
                      <w:sz w:val="18"/>
                    </w:rPr>
                  </w:pPr>
                  <w:proofErr w:type="spellStart"/>
                  <w:r w:rsidRPr="00E84B38">
                    <w:rPr>
                      <w:color w:val="002060"/>
                      <w:sz w:val="18"/>
                    </w:rPr>
                    <w:t>Good</w:t>
                  </w:r>
                  <w:proofErr w:type="spellEnd"/>
                </w:p>
              </w:tc>
              <w:tc>
                <w:tcPr>
                  <w:tcW w:w="1134" w:type="dxa"/>
                  <w:vAlign w:val="center"/>
                </w:tcPr>
                <w:p w14:paraId="0E1EF469" w14:textId="77777777" w:rsidR="00C47578" w:rsidRPr="00E84B38" w:rsidRDefault="00C47578" w:rsidP="001D2774">
                  <w:pPr>
                    <w:jc w:val="center"/>
                    <w:rPr>
                      <w:color w:val="002060"/>
                      <w:sz w:val="18"/>
                      <w:lang w:val="en-GB"/>
                    </w:rPr>
                  </w:pPr>
                  <w:r w:rsidRPr="00E84B38">
                    <w:rPr>
                      <w:color w:val="002060"/>
                      <w:sz w:val="18"/>
                      <w:lang w:val="en-GB"/>
                    </w:rPr>
                    <w:t>Sufficient</w:t>
                  </w:r>
                </w:p>
              </w:tc>
              <w:tc>
                <w:tcPr>
                  <w:tcW w:w="1199" w:type="dxa"/>
                  <w:vAlign w:val="center"/>
                </w:tcPr>
                <w:p w14:paraId="549310C6" w14:textId="77777777" w:rsidR="00C47578" w:rsidRPr="00E84B38" w:rsidRDefault="00C47578" w:rsidP="001D2774">
                  <w:pPr>
                    <w:jc w:val="center"/>
                    <w:rPr>
                      <w:color w:val="002060"/>
                      <w:sz w:val="18"/>
                    </w:rPr>
                  </w:pPr>
                  <w:proofErr w:type="spellStart"/>
                  <w:r w:rsidRPr="00E84B38">
                    <w:rPr>
                      <w:color w:val="002060"/>
                      <w:sz w:val="18"/>
                    </w:rPr>
                    <w:t>Poor</w:t>
                  </w:r>
                  <w:proofErr w:type="spellEnd"/>
                </w:p>
              </w:tc>
            </w:tr>
            <w:tr w:rsidR="00C47578" w:rsidRPr="00E84B38" w14:paraId="2C95271B" w14:textId="77777777" w:rsidTr="001D2774">
              <w:trPr>
                <w:trHeight w:val="1134"/>
              </w:trPr>
              <w:tc>
                <w:tcPr>
                  <w:tcW w:w="3119" w:type="dxa"/>
                  <w:vAlign w:val="center"/>
                </w:tcPr>
                <w:p w14:paraId="32F89FDF" w14:textId="77777777" w:rsidR="00C47578" w:rsidRPr="00E84B38" w:rsidRDefault="00C47578" w:rsidP="001D2774">
                  <w:pPr>
                    <w:rPr>
                      <w:color w:val="002060"/>
                    </w:rPr>
                  </w:pPr>
                  <w:proofErr w:type="spellStart"/>
                  <w:r w:rsidRPr="00E84B38">
                    <w:rPr>
                      <w:color w:val="002060"/>
                      <w:sz w:val="22"/>
                    </w:rPr>
                    <w:t>Originality</w:t>
                  </w:r>
                  <w:proofErr w:type="spellEnd"/>
                </w:p>
              </w:tc>
              <w:tc>
                <w:tcPr>
                  <w:tcW w:w="1134" w:type="dxa"/>
                  <w:vAlign w:val="center"/>
                </w:tcPr>
                <w:p w14:paraId="0719EE01" w14:textId="404809B3" w:rsidR="00C47578" w:rsidRPr="00E84B38" w:rsidRDefault="00B122C1" w:rsidP="001D2774">
                  <w:pPr>
                    <w:jc w:val="center"/>
                    <w:rPr>
                      <w:color w:val="002060"/>
                      <w:sz w:val="18"/>
                      <w:lang w:val="fr-FR"/>
                    </w:rPr>
                  </w:pPr>
                  <w:sdt>
                    <w:sdtPr>
                      <w:rPr>
                        <w:color w:val="002060"/>
                        <w:lang w:val="en-US"/>
                      </w:rPr>
                      <w:id w:val="57347287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74067">
                        <w:rPr>
                          <w:rFonts w:ascii="MS Gothic" w:eastAsia="MS Gothic" w:hAnsi="MS Gothic" w:hint="eastAsia"/>
                          <w:color w:val="002060"/>
                          <w:lang w:val="en-US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134" w:type="dxa"/>
                  <w:vAlign w:val="center"/>
                </w:tcPr>
                <w:p w14:paraId="08CC547D" w14:textId="3C420D14" w:rsidR="00C47578" w:rsidRPr="00E84B38" w:rsidRDefault="00B122C1" w:rsidP="001D2774">
                  <w:pPr>
                    <w:jc w:val="center"/>
                    <w:rPr>
                      <w:color w:val="002060"/>
                      <w:sz w:val="18"/>
                      <w:lang w:val="fr-FR"/>
                    </w:rPr>
                  </w:pPr>
                  <w:sdt>
                    <w:sdtPr>
                      <w:rPr>
                        <w:color w:val="002060"/>
                        <w:lang w:val="en-US"/>
                      </w:rPr>
                      <w:id w:val="87797628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74067">
                        <w:rPr>
                          <w:rFonts w:ascii="MS Gothic" w:eastAsia="MS Gothic" w:hAnsi="MS Gothic" w:hint="eastAsia"/>
                          <w:color w:val="002060"/>
                          <w:lang w:val="en-US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134" w:type="dxa"/>
                  <w:vAlign w:val="center"/>
                </w:tcPr>
                <w:p w14:paraId="21D1F4C3" w14:textId="0DAF47D1" w:rsidR="00C47578" w:rsidRPr="00E84B38" w:rsidRDefault="00B122C1" w:rsidP="001D2774">
                  <w:pPr>
                    <w:jc w:val="center"/>
                    <w:rPr>
                      <w:color w:val="002060"/>
                      <w:sz w:val="18"/>
                      <w:lang w:val="en-GB"/>
                    </w:rPr>
                  </w:pPr>
                  <w:sdt>
                    <w:sdtPr>
                      <w:rPr>
                        <w:color w:val="002060"/>
                        <w:lang w:val="en-US"/>
                      </w:rPr>
                      <w:id w:val="88051346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74067">
                        <w:rPr>
                          <w:rFonts w:ascii="MS Gothic" w:eastAsia="MS Gothic" w:hAnsi="MS Gothic" w:hint="eastAsia"/>
                          <w:color w:val="002060"/>
                          <w:lang w:val="en-US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134" w:type="dxa"/>
                  <w:vAlign w:val="center"/>
                </w:tcPr>
                <w:p w14:paraId="0EA79CE8" w14:textId="20FBDB70" w:rsidR="00C47578" w:rsidRPr="00E84B38" w:rsidRDefault="00B122C1" w:rsidP="001D2774">
                  <w:pPr>
                    <w:jc w:val="center"/>
                    <w:rPr>
                      <w:color w:val="002060"/>
                      <w:sz w:val="18"/>
                    </w:rPr>
                  </w:pPr>
                  <w:sdt>
                    <w:sdtPr>
                      <w:rPr>
                        <w:color w:val="002060"/>
                        <w:lang w:val="en-US"/>
                      </w:rPr>
                      <w:id w:val="-205159686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74067">
                        <w:rPr>
                          <w:rFonts w:ascii="MS Gothic" w:eastAsia="MS Gothic" w:hAnsi="MS Gothic" w:hint="eastAsia"/>
                          <w:color w:val="002060"/>
                          <w:lang w:val="en-US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199" w:type="dxa"/>
                  <w:vAlign w:val="center"/>
                </w:tcPr>
                <w:p w14:paraId="4F3B2F5F" w14:textId="13F7B565" w:rsidR="00C47578" w:rsidRPr="00E84B38" w:rsidRDefault="00B122C1" w:rsidP="001D2774">
                  <w:pPr>
                    <w:jc w:val="center"/>
                    <w:rPr>
                      <w:color w:val="002060"/>
                      <w:sz w:val="18"/>
                    </w:rPr>
                  </w:pPr>
                  <w:sdt>
                    <w:sdtPr>
                      <w:rPr>
                        <w:color w:val="002060"/>
                        <w:lang w:val="en-US"/>
                      </w:rPr>
                      <w:id w:val="201410379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74067">
                        <w:rPr>
                          <w:rFonts w:ascii="MS Gothic" w:eastAsia="MS Gothic" w:hAnsi="MS Gothic" w:hint="eastAsia"/>
                          <w:color w:val="002060"/>
                          <w:lang w:val="en-US"/>
                        </w:rPr>
                        <w:t>☐</w:t>
                      </w:r>
                    </w:sdtContent>
                  </w:sdt>
                </w:p>
              </w:tc>
            </w:tr>
          </w:tbl>
          <w:p w14:paraId="7109F73F" w14:textId="77777777" w:rsidR="00C47578" w:rsidRPr="00E84B38" w:rsidRDefault="00C47578" w:rsidP="001D2774">
            <w:pPr>
              <w:rPr>
                <w:color w:val="002060"/>
                <w:lang w:val="en-US"/>
              </w:rPr>
            </w:pPr>
            <w:r w:rsidRPr="00E84B38">
              <w:rPr>
                <w:color w:val="002060"/>
                <w:lang w:val="en-US"/>
              </w:rPr>
              <w:t>Please comment:</w:t>
            </w:r>
          </w:p>
          <w:p w14:paraId="265F0DD2" w14:textId="77777777" w:rsidR="00C47578" w:rsidRDefault="00C47578" w:rsidP="001D2774">
            <w:pPr>
              <w:rPr>
                <w:color w:val="002060"/>
                <w:lang w:val="en-US"/>
              </w:rPr>
            </w:pPr>
          </w:p>
          <w:p w14:paraId="235DAB86" w14:textId="77777777" w:rsidR="00241D93" w:rsidRPr="00E84B38" w:rsidRDefault="00241D93" w:rsidP="001D2774">
            <w:pPr>
              <w:rPr>
                <w:color w:val="002060"/>
                <w:lang w:val="en-US"/>
              </w:rPr>
            </w:pPr>
          </w:p>
          <w:p w14:paraId="27A1F45A" w14:textId="77777777" w:rsidR="00C47578" w:rsidRPr="00E84B38" w:rsidRDefault="00C47578" w:rsidP="001D2774">
            <w:pPr>
              <w:jc w:val="both"/>
              <w:rPr>
                <w:color w:val="002060"/>
                <w:lang w:val="en-US"/>
              </w:rPr>
            </w:pPr>
          </w:p>
        </w:tc>
      </w:tr>
      <w:tr w:rsidR="00C47578" w:rsidRPr="00E84B38" w14:paraId="40AAE0F0" w14:textId="77777777" w:rsidTr="001D2774">
        <w:tc>
          <w:tcPr>
            <w:tcW w:w="9494" w:type="dxa"/>
            <w:shd w:val="clear" w:color="auto" w:fill="auto"/>
          </w:tcPr>
          <w:p w14:paraId="1547E806" w14:textId="77777777" w:rsidR="00C47578" w:rsidRPr="00E84B38" w:rsidRDefault="00C47578" w:rsidP="001D2774">
            <w:pPr>
              <w:rPr>
                <w:color w:val="002060"/>
                <w:lang w:val="en-US"/>
              </w:rPr>
            </w:pPr>
            <w:r w:rsidRPr="00E84B38">
              <w:rPr>
                <w:b/>
                <w:color w:val="002060"/>
                <w:lang w:val="en-US"/>
              </w:rPr>
              <w:t>Methodology of research</w:t>
            </w:r>
          </w:p>
          <w:tbl>
            <w:tblPr>
              <w:tblW w:w="885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119"/>
              <w:gridCol w:w="1134"/>
              <w:gridCol w:w="1134"/>
              <w:gridCol w:w="1134"/>
              <w:gridCol w:w="1134"/>
              <w:gridCol w:w="1199"/>
            </w:tblGrid>
            <w:tr w:rsidR="00C47578" w:rsidRPr="00E84B38" w14:paraId="4A85B983" w14:textId="77777777" w:rsidTr="001D2774">
              <w:tc>
                <w:tcPr>
                  <w:tcW w:w="3119" w:type="dxa"/>
                </w:tcPr>
                <w:p w14:paraId="029CFD9C" w14:textId="77777777" w:rsidR="00C47578" w:rsidRPr="00E84B38" w:rsidRDefault="00C47578" w:rsidP="001D2774">
                  <w:pPr>
                    <w:jc w:val="both"/>
                    <w:rPr>
                      <w:color w:val="002060"/>
                      <w:lang w:val="en-US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5BB9EB77" w14:textId="77777777" w:rsidR="00C47578" w:rsidRPr="00E84B38" w:rsidRDefault="00C47578" w:rsidP="001D2774">
                  <w:pPr>
                    <w:jc w:val="center"/>
                    <w:rPr>
                      <w:color w:val="002060"/>
                      <w:sz w:val="18"/>
                      <w:lang w:val="fr-FR"/>
                    </w:rPr>
                  </w:pPr>
                  <w:proofErr w:type="spellStart"/>
                  <w:r w:rsidRPr="00E84B38">
                    <w:rPr>
                      <w:color w:val="002060"/>
                      <w:sz w:val="18"/>
                      <w:lang w:val="fr-FR"/>
                    </w:rPr>
                    <w:t>Outstanding</w:t>
                  </w:r>
                  <w:proofErr w:type="spellEnd"/>
                </w:p>
              </w:tc>
              <w:tc>
                <w:tcPr>
                  <w:tcW w:w="1134" w:type="dxa"/>
                  <w:vAlign w:val="center"/>
                </w:tcPr>
                <w:p w14:paraId="068B0B01" w14:textId="77777777" w:rsidR="00C47578" w:rsidRPr="00E84B38" w:rsidRDefault="00C47578" w:rsidP="001D2774">
                  <w:pPr>
                    <w:jc w:val="center"/>
                    <w:rPr>
                      <w:color w:val="002060"/>
                      <w:sz w:val="18"/>
                      <w:lang w:val="en-GB"/>
                    </w:rPr>
                  </w:pPr>
                  <w:r w:rsidRPr="00E84B38">
                    <w:rPr>
                      <w:color w:val="002060"/>
                      <w:sz w:val="18"/>
                      <w:lang w:val="en-GB"/>
                    </w:rPr>
                    <w:t>Very good</w:t>
                  </w:r>
                </w:p>
              </w:tc>
              <w:tc>
                <w:tcPr>
                  <w:tcW w:w="1134" w:type="dxa"/>
                  <w:vAlign w:val="center"/>
                </w:tcPr>
                <w:p w14:paraId="1F31D685" w14:textId="77777777" w:rsidR="00C47578" w:rsidRPr="00E84B38" w:rsidRDefault="00C47578" w:rsidP="001D2774">
                  <w:pPr>
                    <w:jc w:val="center"/>
                    <w:rPr>
                      <w:color w:val="002060"/>
                      <w:sz w:val="18"/>
                      <w:lang w:val="en-US"/>
                    </w:rPr>
                  </w:pPr>
                  <w:r w:rsidRPr="00E84B38">
                    <w:rPr>
                      <w:color w:val="002060"/>
                      <w:sz w:val="18"/>
                      <w:lang w:val="en-US"/>
                    </w:rPr>
                    <w:t>Good</w:t>
                  </w:r>
                </w:p>
              </w:tc>
              <w:tc>
                <w:tcPr>
                  <w:tcW w:w="1134" w:type="dxa"/>
                  <w:vAlign w:val="center"/>
                </w:tcPr>
                <w:p w14:paraId="55FF65C9" w14:textId="77777777" w:rsidR="00C47578" w:rsidRPr="00E84B38" w:rsidRDefault="00C47578" w:rsidP="001D2774">
                  <w:pPr>
                    <w:jc w:val="center"/>
                    <w:rPr>
                      <w:color w:val="002060"/>
                      <w:sz w:val="18"/>
                      <w:lang w:val="en-GB"/>
                    </w:rPr>
                  </w:pPr>
                  <w:r w:rsidRPr="00E84B38">
                    <w:rPr>
                      <w:color w:val="002060"/>
                      <w:sz w:val="18"/>
                      <w:lang w:val="en-GB"/>
                    </w:rPr>
                    <w:t>Sufficient</w:t>
                  </w:r>
                </w:p>
              </w:tc>
              <w:tc>
                <w:tcPr>
                  <w:tcW w:w="1199" w:type="dxa"/>
                  <w:vAlign w:val="center"/>
                </w:tcPr>
                <w:p w14:paraId="41F0B612" w14:textId="77777777" w:rsidR="00C47578" w:rsidRPr="00E84B38" w:rsidRDefault="00C47578" w:rsidP="001D2774">
                  <w:pPr>
                    <w:jc w:val="center"/>
                    <w:rPr>
                      <w:color w:val="002060"/>
                      <w:sz w:val="18"/>
                      <w:lang w:val="en-US"/>
                    </w:rPr>
                  </w:pPr>
                  <w:r w:rsidRPr="00E84B38">
                    <w:rPr>
                      <w:color w:val="002060"/>
                      <w:sz w:val="18"/>
                      <w:lang w:val="en-US"/>
                    </w:rPr>
                    <w:t>Poor</w:t>
                  </w:r>
                </w:p>
              </w:tc>
            </w:tr>
            <w:tr w:rsidR="00C47578" w:rsidRPr="00E84B38" w14:paraId="2A5988D5" w14:textId="77777777" w:rsidTr="001D2774">
              <w:trPr>
                <w:trHeight w:val="1134"/>
              </w:trPr>
              <w:tc>
                <w:tcPr>
                  <w:tcW w:w="3119" w:type="dxa"/>
                  <w:vAlign w:val="center"/>
                </w:tcPr>
                <w:p w14:paraId="072AC2CA" w14:textId="77777777" w:rsidR="00C47578" w:rsidRPr="00E84B38" w:rsidRDefault="00C47578" w:rsidP="001D2774">
                  <w:pPr>
                    <w:rPr>
                      <w:color w:val="002060"/>
                    </w:rPr>
                  </w:pPr>
                  <w:proofErr w:type="spellStart"/>
                  <w:r w:rsidRPr="00E84B38">
                    <w:rPr>
                      <w:color w:val="002060"/>
                      <w:sz w:val="22"/>
                    </w:rPr>
                    <w:t>Methodology</w:t>
                  </w:r>
                  <w:proofErr w:type="spellEnd"/>
                </w:p>
              </w:tc>
              <w:tc>
                <w:tcPr>
                  <w:tcW w:w="1134" w:type="dxa"/>
                  <w:vAlign w:val="center"/>
                </w:tcPr>
                <w:p w14:paraId="0E7F7DF4" w14:textId="7AF46CA8" w:rsidR="00C47578" w:rsidRPr="00E84B38" w:rsidRDefault="00B122C1" w:rsidP="001D2774">
                  <w:pPr>
                    <w:jc w:val="center"/>
                    <w:rPr>
                      <w:color w:val="002060"/>
                      <w:sz w:val="18"/>
                      <w:lang w:val="fr-FR"/>
                    </w:rPr>
                  </w:pPr>
                  <w:sdt>
                    <w:sdtPr>
                      <w:rPr>
                        <w:color w:val="002060"/>
                        <w:lang w:val="en-US"/>
                      </w:rPr>
                      <w:id w:val="157485968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74067">
                        <w:rPr>
                          <w:rFonts w:ascii="MS Gothic" w:eastAsia="MS Gothic" w:hAnsi="MS Gothic" w:hint="eastAsia"/>
                          <w:color w:val="002060"/>
                          <w:lang w:val="en-US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134" w:type="dxa"/>
                  <w:vAlign w:val="center"/>
                </w:tcPr>
                <w:p w14:paraId="4C0FA074" w14:textId="328F2842" w:rsidR="00C47578" w:rsidRPr="00E84B38" w:rsidRDefault="00B122C1" w:rsidP="001D2774">
                  <w:pPr>
                    <w:jc w:val="center"/>
                    <w:rPr>
                      <w:color w:val="002060"/>
                      <w:sz w:val="18"/>
                      <w:lang w:val="fr-FR"/>
                    </w:rPr>
                  </w:pPr>
                  <w:sdt>
                    <w:sdtPr>
                      <w:rPr>
                        <w:color w:val="002060"/>
                        <w:lang w:val="en-US"/>
                      </w:rPr>
                      <w:id w:val="208355691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74067">
                        <w:rPr>
                          <w:rFonts w:ascii="MS Gothic" w:eastAsia="MS Gothic" w:hAnsi="MS Gothic" w:hint="eastAsia"/>
                          <w:color w:val="002060"/>
                          <w:lang w:val="en-US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134" w:type="dxa"/>
                  <w:vAlign w:val="center"/>
                </w:tcPr>
                <w:p w14:paraId="0E8B5F6E" w14:textId="0A1B3AC1" w:rsidR="00C47578" w:rsidRPr="00E84B38" w:rsidRDefault="00B122C1" w:rsidP="001D2774">
                  <w:pPr>
                    <w:jc w:val="center"/>
                    <w:rPr>
                      <w:color w:val="002060"/>
                      <w:sz w:val="18"/>
                      <w:lang w:val="en-GB"/>
                    </w:rPr>
                  </w:pPr>
                  <w:sdt>
                    <w:sdtPr>
                      <w:rPr>
                        <w:color w:val="002060"/>
                        <w:lang w:val="en-US"/>
                      </w:rPr>
                      <w:id w:val="-40021432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74067">
                        <w:rPr>
                          <w:rFonts w:ascii="MS Gothic" w:eastAsia="MS Gothic" w:hAnsi="MS Gothic" w:hint="eastAsia"/>
                          <w:color w:val="002060"/>
                          <w:lang w:val="en-US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134" w:type="dxa"/>
                  <w:vAlign w:val="center"/>
                </w:tcPr>
                <w:p w14:paraId="13D8B7E9" w14:textId="743474DD" w:rsidR="00C47578" w:rsidRPr="00E84B38" w:rsidRDefault="00B122C1" w:rsidP="001D2774">
                  <w:pPr>
                    <w:jc w:val="center"/>
                    <w:rPr>
                      <w:color w:val="002060"/>
                      <w:sz w:val="18"/>
                    </w:rPr>
                  </w:pPr>
                  <w:sdt>
                    <w:sdtPr>
                      <w:rPr>
                        <w:color w:val="002060"/>
                        <w:lang w:val="en-US"/>
                      </w:rPr>
                      <w:id w:val="-2795764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74067">
                        <w:rPr>
                          <w:rFonts w:ascii="MS Gothic" w:eastAsia="MS Gothic" w:hAnsi="MS Gothic" w:hint="eastAsia"/>
                          <w:color w:val="002060"/>
                          <w:lang w:val="en-US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199" w:type="dxa"/>
                  <w:vAlign w:val="center"/>
                </w:tcPr>
                <w:p w14:paraId="7C141AEA" w14:textId="5480FA18" w:rsidR="00C47578" w:rsidRPr="00E84B38" w:rsidRDefault="00B122C1" w:rsidP="001D2774">
                  <w:pPr>
                    <w:jc w:val="center"/>
                    <w:rPr>
                      <w:color w:val="002060"/>
                      <w:sz w:val="18"/>
                    </w:rPr>
                  </w:pPr>
                  <w:sdt>
                    <w:sdtPr>
                      <w:rPr>
                        <w:color w:val="002060"/>
                        <w:lang w:val="en-US"/>
                      </w:rPr>
                      <w:id w:val="-100427088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74067">
                        <w:rPr>
                          <w:rFonts w:ascii="MS Gothic" w:eastAsia="MS Gothic" w:hAnsi="MS Gothic" w:hint="eastAsia"/>
                          <w:color w:val="002060"/>
                          <w:lang w:val="en-US"/>
                        </w:rPr>
                        <w:t>☐</w:t>
                      </w:r>
                    </w:sdtContent>
                  </w:sdt>
                </w:p>
              </w:tc>
            </w:tr>
          </w:tbl>
          <w:p w14:paraId="47E316BD" w14:textId="77777777" w:rsidR="00C47578" w:rsidRPr="00E84B38" w:rsidRDefault="00C47578" w:rsidP="001D2774">
            <w:pPr>
              <w:rPr>
                <w:color w:val="002060"/>
                <w:lang w:val="en-US"/>
              </w:rPr>
            </w:pPr>
            <w:r w:rsidRPr="00E84B38">
              <w:rPr>
                <w:color w:val="002060"/>
                <w:lang w:val="en-US"/>
              </w:rPr>
              <w:t>Please comment:</w:t>
            </w:r>
          </w:p>
          <w:p w14:paraId="6DEC35D0" w14:textId="77777777" w:rsidR="00C47578" w:rsidRDefault="00C47578" w:rsidP="001D2774">
            <w:pPr>
              <w:jc w:val="both"/>
              <w:rPr>
                <w:color w:val="002060"/>
                <w:lang w:val="en-US"/>
              </w:rPr>
            </w:pPr>
          </w:p>
          <w:p w14:paraId="5B89F158" w14:textId="77777777" w:rsidR="00241D93" w:rsidRPr="00E84B38" w:rsidRDefault="00241D93" w:rsidP="001D2774">
            <w:pPr>
              <w:jc w:val="both"/>
              <w:rPr>
                <w:color w:val="002060"/>
                <w:lang w:val="en-US"/>
              </w:rPr>
            </w:pPr>
          </w:p>
          <w:p w14:paraId="19D94EA5" w14:textId="77777777" w:rsidR="00C47578" w:rsidRPr="00E84B38" w:rsidRDefault="00C47578" w:rsidP="001D2774">
            <w:pPr>
              <w:jc w:val="both"/>
              <w:rPr>
                <w:color w:val="002060"/>
                <w:lang w:val="en-US"/>
              </w:rPr>
            </w:pPr>
          </w:p>
        </w:tc>
      </w:tr>
      <w:tr w:rsidR="00C47578" w:rsidRPr="00E84B38" w14:paraId="0AF95396" w14:textId="77777777" w:rsidTr="001D2774">
        <w:tc>
          <w:tcPr>
            <w:tcW w:w="9494" w:type="dxa"/>
            <w:shd w:val="clear" w:color="auto" w:fill="auto"/>
          </w:tcPr>
          <w:p w14:paraId="76843E96" w14:textId="77777777" w:rsidR="00C47578" w:rsidRPr="00E84B38" w:rsidRDefault="00C47578" w:rsidP="001D2774">
            <w:pPr>
              <w:jc w:val="both"/>
              <w:rPr>
                <w:color w:val="002060"/>
                <w:lang w:val="en-US"/>
              </w:rPr>
            </w:pPr>
            <w:r w:rsidRPr="00E84B38">
              <w:rPr>
                <w:b/>
                <w:color w:val="002060"/>
                <w:lang w:val="en-US"/>
              </w:rPr>
              <w:t>Results and conclusions</w:t>
            </w:r>
          </w:p>
          <w:tbl>
            <w:tblPr>
              <w:tblW w:w="885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119"/>
              <w:gridCol w:w="1134"/>
              <w:gridCol w:w="1134"/>
              <w:gridCol w:w="1134"/>
              <w:gridCol w:w="1134"/>
              <w:gridCol w:w="1199"/>
            </w:tblGrid>
            <w:tr w:rsidR="00C47578" w:rsidRPr="00E84B38" w14:paraId="492E2BCE" w14:textId="77777777" w:rsidTr="001D2774">
              <w:tc>
                <w:tcPr>
                  <w:tcW w:w="3119" w:type="dxa"/>
                </w:tcPr>
                <w:p w14:paraId="4A61F3CE" w14:textId="77777777" w:rsidR="00C47578" w:rsidRPr="00E84B38" w:rsidRDefault="00C47578" w:rsidP="001D2774">
                  <w:pPr>
                    <w:jc w:val="both"/>
                    <w:rPr>
                      <w:color w:val="002060"/>
                      <w:lang w:val="en-US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2AD314A8" w14:textId="77777777" w:rsidR="00C47578" w:rsidRPr="00E84B38" w:rsidRDefault="00C47578" w:rsidP="001D2774">
                  <w:pPr>
                    <w:jc w:val="center"/>
                    <w:rPr>
                      <w:color w:val="002060"/>
                      <w:sz w:val="18"/>
                      <w:lang w:val="fr-FR"/>
                    </w:rPr>
                  </w:pPr>
                  <w:proofErr w:type="spellStart"/>
                  <w:r w:rsidRPr="00E84B38">
                    <w:rPr>
                      <w:color w:val="002060"/>
                      <w:sz w:val="18"/>
                      <w:lang w:val="fr-FR"/>
                    </w:rPr>
                    <w:t>Outstanding</w:t>
                  </w:r>
                  <w:proofErr w:type="spellEnd"/>
                </w:p>
              </w:tc>
              <w:tc>
                <w:tcPr>
                  <w:tcW w:w="1134" w:type="dxa"/>
                  <w:vAlign w:val="center"/>
                </w:tcPr>
                <w:p w14:paraId="7ECC3D4E" w14:textId="77777777" w:rsidR="00C47578" w:rsidRPr="00E84B38" w:rsidRDefault="00C47578" w:rsidP="001D2774">
                  <w:pPr>
                    <w:jc w:val="center"/>
                    <w:rPr>
                      <w:color w:val="002060"/>
                      <w:sz w:val="18"/>
                      <w:lang w:val="en-GB"/>
                    </w:rPr>
                  </w:pPr>
                  <w:r w:rsidRPr="00E84B38">
                    <w:rPr>
                      <w:color w:val="002060"/>
                      <w:sz w:val="18"/>
                      <w:lang w:val="en-GB"/>
                    </w:rPr>
                    <w:t>Very good</w:t>
                  </w:r>
                </w:p>
              </w:tc>
              <w:tc>
                <w:tcPr>
                  <w:tcW w:w="1134" w:type="dxa"/>
                  <w:vAlign w:val="center"/>
                </w:tcPr>
                <w:p w14:paraId="7C58D617" w14:textId="77777777" w:rsidR="00C47578" w:rsidRPr="00E84B38" w:rsidRDefault="00C47578" w:rsidP="001D2774">
                  <w:pPr>
                    <w:jc w:val="center"/>
                    <w:rPr>
                      <w:color w:val="002060"/>
                      <w:sz w:val="18"/>
                      <w:lang w:val="en-US"/>
                    </w:rPr>
                  </w:pPr>
                  <w:r w:rsidRPr="00E84B38">
                    <w:rPr>
                      <w:color w:val="002060"/>
                      <w:sz w:val="18"/>
                      <w:lang w:val="en-US"/>
                    </w:rPr>
                    <w:t>Good</w:t>
                  </w:r>
                </w:p>
              </w:tc>
              <w:tc>
                <w:tcPr>
                  <w:tcW w:w="1134" w:type="dxa"/>
                  <w:vAlign w:val="center"/>
                </w:tcPr>
                <w:p w14:paraId="771A1AD3" w14:textId="77777777" w:rsidR="00C47578" w:rsidRPr="00E84B38" w:rsidRDefault="00C47578" w:rsidP="001D2774">
                  <w:pPr>
                    <w:jc w:val="center"/>
                    <w:rPr>
                      <w:color w:val="002060"/>
                      <w:sz w:val="18"/>
                      <w:lang w:val="en-GB"/>
                    </w:rPr>
                  </w:pPr>
                  <w:r w:rsidRPr="00E84B38">
                    <w:rPr>
                      <w:color w:val="002060"/>
                      <w:sz w:val="18"/>
                      <w:lang w:val="en-GB"/>
                    </w:rPr>
                    <w:t>Sufficient</w:t>
                  </w:r>
                </w:p>
              </w:tc>
              <w:tc>
                <w:tcPr>
                  <w:tcW w:w="1199" w:type="dxa"/>
                  <w:vAlign w:val="center"/>
                </w:tcPr>
                <w:p w14:paraId="3F841533" w14:textId="77777777" w:rsidR="00C47578" w:rsidRPr="00E84B38" w:rsidRDefault="00C47578" w:rsidP="001D2774">
                  <w:pPr>
                    <w:jc w:val="center"/>
                    <w:rPr>
                      <w:color w:val="002060"/>
                      <w:sz w:val="18"/>
                      <w:lang w:val="en-US"/>
                    </w:rPr>
                  </w:pPr>
                  <w:r w:rsidRPr="00E84B38">
                    <w:rPr>
                      <w:color w:val="002060"/>
                      <w:sz w:val="18"/>
                      <w:lang w:val="en-US"/>
                    </w:rPr>
                    <w:t>Poor</w:t>
                  </w:r>
                </w:p>
              </w:tc>
            </w:tr>
            <w:tr w:rsidR="00C47578" w:rsidRPr="00E84B38" w14:paraId="7F90E359" w14:textId="77777777" w:rsidTr="001D2774">
              <w:trPr>
                <w:trHeight w:val="1134"/>
              </w:trPr>
              <w:tc>
                <w:tcPr>
                  <w:tcW w:w="3119" w:type="dxa"/>
                  <w:vAlign w:val="center"/>
                </w:tcPr>
                <w:p w14:paraId="0B53555B" w14:textId="77777777" w:rsidR="00C47578" w:rsidRPr="00E84B38" w:rsidRDefault="00C47578" w:rsidP="001D2774">
                  <w:pPr>
                    <w:rPr>
                      <w:color w:val="002060"/>
                    </w:rPr>
                  </w:pPr>
                  <w:proofErr w:type="spellStart"/>
                  <w:r>
                    <w:rPr>
                      <w:color w:val="002060"/>
                      <w:sz w:val="22"/>
                    </w:rPr>
                    <w:t>Results</w:t>
                  </w:r>
                  <w:proofErr w:type="spellEnd"/>
                </w:p>
              </w:tc>
              <w:tc>
                <w:tcPr>
                  <w:tcW w:w="1134" w:type="dxa"/>
                  <w:vAlign w:val="center"/>
                </w:tcPr>
                <w:p w14:paraId="16FE3D88" w14:textId="762720F3" w:rsidR="00C47578" w:rsidRPr="00E84B38" w:rsidRDefault="00B122C1" w:rsidP="001D2774">
                  <w:pPr>
                    <w:jc w:val="center"/>
                    <w:rPr>
                      <w:color w:val="002060"/>
                      <w:sz w:val="18"/>
                      <w:lang w:val="fr-FR"/>
                    </w:rPr>
                  </w:pPr>
                  <w:sdt>
                    <w:sdtPr>
                      <w:rPr>
                        <w:color w:val="002060"/>
                        <w:lang w:val="en-US"/>
                      </w:rPr>
                      <w:id w:val="-28196415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74067">
                        <w:rPr>
                          <w:rFonts w:ascii="MS Gothic" w:eastAsia="MS Gothic" w:hAnsi="MS Gothic" w:hint="eastAsia"/>
                          <w:color w:val="002060"/>
                          <w:lang w:val="en-US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134" w:type="dxa"/>
                  <w:vAlign w:val="center"/>
                </w:tcPr>
                <w:p w14:paraId="328B4A19" w14:textId="560206A4" w:rsidR="00C47578" w:rsidRPr="00E84B38" w:rsidRDefault="00B122C1" w:rsidP="001D2774">
                  <w:pPr>
                    <w:jc w:val="center"/>
                    <w:rPr>
                      <w:color w:val="002060"/>
                      <w:sz w:val="18"/>
                      <w:lang w:val="fr-FR"/>
                    </w:rPr>
                  </w:pPr>
                  <w:sdt>
                    <w:sdtPr>
                      <w:rPr>
                        <w:color w:val="002060"/>
                        <w:lang w:val="en-US"/>
                      </w:rPr>
                      <w:id w:val="74037212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74067">
                        <w:rPr>
                          <w:rFonts w:ascii="MS Gothic" w:eastAsia="MS Gothic" w:hAnsi="MS Gothic" w:hint="eastAsia"/>
                          <w:color w:val="002060"/>
                          <w:lang w:val="en-US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134" w:type="dxa"/>
                  <w:vAlign w:val="center"/>
                </w:tcPr>
                <w:p w14:paraId="24A663B2" w14:textId="0755391F" w:rsidR="00C47578" w:rsidRPr="00E84B38" w:rsidRDefault="00B122C1" w:rsidP="001D2774">
                  <w:pPr>
                    <w:jc w:val="center"/>
                    <w:rPr>
                      <w:color w:val="002060"/>
                      <w:sz w:val="18"/>
                      <w:lang w:val="en-GB"/>
                    </w:rPr>
                  </w:pPr>
                  <w:sdt>
                    <w:sdtPr>
                      <w:rPr>
                        <w:color w:val="002060"/>
                        <w:lang w:val="en-US"/>
                      </w:rPr>
                      <w:id w:val="-161428871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74067">
                        <w:rPr>
                          <w:rFonts w:ascii="MS Gothic" w:eastAsia="MS Gothic" w:hAnsi="MS Gothic" w:hint="eastAsia"/>
                          <w:color w:val="002060"/>
                          <w:lang w:val="en-US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134" w:type="dxa"/>
                  <w:vAlign w:val="center"/>
                </w:tcPr>
                <w:p w14:paraId="1E4B6980" w14:textId="3981A671" w:rsidR="00C47578" w:rsidRPr="00E84B38" w:rsidRDefault="00B122C1" w:rsidP="001D2774">
                  <w:pPr>
                    <w:jc w:val="center"/>
                    <w:rPr>
                      <w:color w:val="002060"/>
                      <w:sz w:val="18"/>
                    </w:rPr>
                  </w:pPr>
                  <w:sdt>
                    <w:sdtPr>
                      <w:rPr>
                        <w:color w:val="002060"/>
                        <w:lang w:val="en-US"/>
                      </w:rPr>
                      <w:id w:val="-124347930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74067">
                        <w:rPr>
                          <w:rFonts w:ascii="MS Gothic" w:eastAsia="MS Gothic" w:hAnsi="MS Gothic" w:hint="eastAsia"/>
                          <w:color w:val="002060"/>
                          <w:lang w:val="en-US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199" w:type="dxa"/>
                  <w:vAlign w:val="center"/>
                </w:tcPr>
                <w:p w14:paraId="4E1B1211" w14:textId="18E77C0E" w:rsidR="00C47578" w:rsidRPr="00E84B38" w:rsidRDefault="00B122C1" w:rsidP="001D2774">
                  <w:pPr>
                    <w:jc w:val="center"/>
                    <w:rPr>
                      <w:color w:val="002060"/>
                      <w:sz w:val="18"/>
                    </w:rPr>
                  </w:pPr>
                  <w:sdt>
                    <w:sdtPr>
                      <w:rPr>
                        <w:color w:val="002060"/>
                        <w:lang w:val="en-US"/>
                      </w:rPr>
                      <w:id w:val="73659237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74067">
                        <w:rPr>
                          <w:rFonts w:ascii="MS Gothic" w:eastAsia="MS Gothic" w:hAnsi="MS Gothic" w:hint="eastAsia"/>
                          <w:color w:val="002060"/>
                          <w:lang w:val="en-US"/>
                        </w:rPr>
                        <w:t>☐</w:t>
                      </w:r>
                    </w:sdtContent>
                  </w:sdt>
                </w:p>
              </w:tc>
            </w:tr>
            <w:tr w:rsidR="00C47578" w:rsidRPr="00E84B38" w14:paraId="72930C01" w14:textId="77777777" w:rsidTr="001D2774">
              <w:trPr>
                <w:trHeight w:val="1134"/>
              </w:trPr>
              <w:tc>
                <w:tcPr>
                  <w:tcW w:w="3119" w:type="dxa"/>
                  <w:vAlign w:val="center"/>
                </w:tcPr>
                <w:p w14:paraId="746ED0FA" w14:textId="77777777" w:rsidR="00C47578" w:rsidRPr="00E84B38" w:rsidRDefault="00C47578" w:rsidP="001D2774">
                  <w:pPr>
                    <w:rPr>
                      <w:color w:val="002060"/>
                      <w:sz w:val="22"/>
                    </w:rPr>
                  </w:pPr>
                  <w:proofErr w:type="spellStart"/>
                  <w:r>
                    <w:rPr>
                      <w:color w:val="002060"/>
                      <w:sz w:val="22"/>
                    </w:rPr>
                    <w:t>C</w:t>
                  </w:r>
                  <w:r w:rsidRPr="00E84B38">
                    <w:rPr>
                      <w:color w:val="002060"/>
                      <w:sz w:val="22"/>
                    </w:rPr>
                    <w:t>onclusion</w:t>
                  </w:r>
                  <w:r>
                    <w:rPr>
                      <w:color w:val="002060"/>
                      <w:sz w:val="22"/>
                    </w:rPr>
                    <w:t>s</w:t>
                  </w:r>
                  <w:proofErr w:type="spellEnd"/>
                </w:p>
              </w:tc>
              <w:tc>
                <w:tcPr>
                  <w:tcW w:w="1134" w:type="dxa"/>
                  <w:vAlign w:val="center"/>
                </w:tcPr>
                <w:p w14:paraId="5A540C91" w14:textId="23BA7305" w:rsidR="00C47578" w:rsidRPr="00E84B38" w:rsidRDefault="00B122C1" w:rsidP="001D2774">
                  <w:pPr>
                    <w:jc w:val="center"/>
                    <w:rPr>
                      <w:color w:val="002060"/>
                      <w:sz w:val="18"/>
                      <w:lang w:val="fr-FR"/>
                    </w:rPr>
                  </w:pPr>
                  <w:sdt>
                    <w:sdtPr>
                      <w:rPr>
                        <w:color w:val="002060"/>
                        <w:lang w:val="en-US"/>
                      </w:rPr>
                      <w:id w:val="92886085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74067">
                        <w:rPr>
                          <w:rFonts w:ascii="MS Gothic" w:eastAsia="MS Gothic" w:hAnsi="MS Gothic" w:hint="eastAsia"/>
                          <w:color w:val="002060"/>
                          <w:lang w:val="en-US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134" w:type="dxa"/>
                  <w:vAlign w:val="center"/>
                </w:tcPr>
                <w:p w14:paraId="6572F95B" w14:textId="0DA4B6BC" w:rsidR="00C47578" w:rsidRPr="00E84B38" w:rsidRDefault="00B122C1" w:rsidP="001D2774">
                  <w:pPr>
                    <w:jc w:val="center"/>
                    <w:rPr>
                      <w:color w:val="002060"/>
                      <w:sz w:val="18"/>
                      <w:lang w:val="fr-FR"/>
                    </w:rPr>
                  </w:pPr>
                  <w:sdt>
                    <w:sdtPr>
                      <w:rPr>
                        <w:color w:val="002060"/>
                        <w:lang w:val="en-US"/>
                      </w:rPr>
                      <w:id w:val="-19338186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74067">
                        <w:rPr>
                          <w:rFonts w:ascii="MS Gothic" w:eastAsia="MS Gothic" w:hAnsi="MS Gothic" w:hint="eastAsia"/>
                          <w:color w:val="002060"/>
                          <w:lang w:val="en-US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134" w:type="dxa"/>
                  <w:vAlign w:val="center"/>
                </w:tcPr>
                <w:p w14:paraId="06D4FA5E" w14:textId="642946C2" w:rsidR="00C47578" w:rsidRPr="00E84B38" w:rsidRDefault="00B122C1" w:rsidP="001D2774">
                  <w:pPr>
                    <w:jc w:val="center"/>
                    <w:rPr>
                      <w:color w:val="002060"/>
                      <w:sz w:val="18"/>
                      <w:lang w:val="en-GB"/>
                    </w:rPr>
                  </w:pPr>
                  <w:sdt>
                    <w:sdtPr>
                      <w:rPr>
                        <w:color w:val="002060"/>
                        <w:lang w:val="en-US"/>
                      </w:rPr>
                      <w:id w:val="-134778825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74067">
                        <w:rPr>
                          <w:rFonts w:ascii="MS Gothic" w:eastAsia="MS Gothic" w:hAnsi="MS Gothic" w:hint="eastAsia"/>
                          <w:color w:val="002060"/>
                          <w:lang w:val="en-US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134" w:type="dxa"/>
                  <w:vAlign w:val="center"/>
                </w:tcPr>
                <w:p w14:paraId="3395A79D" w14:textId="56138525" w:rsidR="00C47578" w:rsidRPr="00E84B38" w:rsidRDefault="00B122C1" w:rsidP="001D2774">
                  <w:pPr>
                    <w:jc w:val="center"/>
                    <w:rPr>
                      <w:color w:val="002060"/>
                      <w:sz w:val="18"/>
                    </w:rPr>
                  </w:pPr>
                  <w:sdt>
                    <w:sdtPr>
                      <w:rPr>
                        <w:color w:val="002060"/>
                        <w:lang w:val="en-US"/>
                      </w:rPr>
                      <w:id w:val="22781918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74067">
                        <w:rPr>
                          <w:rFonts w:ascii="MS Gothic" w:eastAsia="MS Gothic" w:hAnsi="MS Gothic" w:hint="eastAsia"/>
                          <w:color w:val="002060"/>
                          <w:lang w:val="en-US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199" w:type="dxa"/>
                  <w:vAlign w:val="center"/>
                </w:tcPr>
                <w:p w14:paraId="0F4C061C" w14:textId="02A5B43A" w:rsidR="00C47578" w:rsidRPr="00E84B38" w:rsidRDefault="00B122C1" w:rsidP="001D2774">
                  <w:pPr>
                    <w:jc w:val="center"/>
                    <w:rPr>
                      <w:color w:val="002060"/>
                      <w:sz w:val="18"/>
                    </w:rPr>
                  </w:pPr>
                  <w:sdt>
                    <w:sdtPr>
                      <w:rPr>
                        <w:color w:val="002060"/>
                        <w:lang w:val="en-US"/>
                      </w:rPr>
                      <w:id w:val="-4336754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74067">
                        <w:rPr>
                          <w:rFonts w:ascii="MS Gothic" w:eastAsia="MS Gothic" w:hAnsi="MS Gothic" w:hint="eastAsia"/>
                          <w:color w:val="002060"/>
                          <w:lang w:val="en-US"/>
                        </w:rPr>
                        <w:t>☐</w:t>
                      </w:r>
                    </w:sdtContent>
                  </w:sdt>
                </w:p>
              </w:tc>
            </w:tr>
          </w:tbl>
          <w:p w14:paraId="0E40662C" w14:textId="77777777" w:rsidR="00C47578" w:rsidRPr="00E84B38" w:rsidRDefault="00C47578" w:rsidP="001D2774">
            <w:pPr>
              <w:rPr>
                <w:color w:val="002060"/>
                <w:lang w:val="en-US"/>
              </w:rPr>
            </w:pPr>
            <w:r w:rsidRPr="00E84B38">
              <w:rPr>
                <w:color w:val="002060"/>
                <w:lang w:val="en-US"/>
              </w:rPr>
              <w:t>Please comment:</w:t>
            </w:r>
          </w:p>
          <w:p w14:paraId="55FCA99D" w14:textId="77777777" w:rsidR="00241D93" w:rsidRPr="00E84B38" w:rsidRDefault="00241D93" w:rsidP="001578CB">
            <w:pPr>
              <w:jc w:val="both"/>
              <w:rPr>
                <w:color w:val="002060"/>
                <w:lang w:val="en-US"/>
              </w:rPr>
            </w:pPr>
          </w:p>
          <w:p w14:paraId="23D0592A" w14:textId="77777777" w:rsidR="00C47578" w:rsidRPr="00E84B38" w:rsidRDefault="00C47578" w:rsidP="001D2774">
            <w:pPr>
              <w:jc w:val="both"/>
              <w:rPr>
                <w:color w:val="002060"/>
                <w:lang w:val="en-US"/>
              </w:rPr>
            </w:pPr>
          </w:p>
        </w:tc>
      </w:tr>
      <w:tr w:rsidR="00C47578" w:rsidRPr="00E84B38" w14:paraId="195C78A0" w14:textId="77777777" w:rsidTr="001D2774">
        <w:tc>
          <w:tcPr>
            <w:tcW w:w="9494" w:type="dxa"/>
            <w:shd w:val="clear" w:color="auto" w:fill="auto"/>
          </w:tcPr>
          <w:p w14:paraId="1A08653B" w14:textId="77777777" w:rsidR="00C47578" w:rsidRPr="00E84B38" w:rsidRDefault="00C47578" w:rsidP="001D2774">
            <w:pPr>
              <w:jc w:val="both"/>
              <w:rPr>
                <w:b/>
                <w:color w:val="002060"/>
                <w:lang w:val="en-US"/>
              </w:rPr>
            </w:pPr>
            <w:r w:rsidRPr="00E84B38">
              <w:rPr>
                <w:b/>
                <w:color w:val="002060"/>
                <w:lang w:val="en-US"/>
              </w:rPr>
              <w:lastRenderedPageBreak/>
              <w:t>Contribution to knowledge in the field</w:t>
            </w:r>
          </w:p>
          <w:tbl>
            <w:tblPr>
              <w:tblW w:w="885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119"/>
              <w:gridCol w:w="1134"/>
              <w:gridCol w:w="1134"/>
              <w:gridCol w:w="1134"/>
              <w:gridCol w:w="1134"/>
              <w:gridCol w:w="1199"/>
            </w:tblGrid>
            <w:tr w:rsidR="00C47578" w:rsidRPr="00E84B38" w14:paraId="63214210" w14:textId="77777777" w:rsidTr="001D2774">
              <w:tc>
                <w:tcPr>
                  <w:tcW w:w="3119" w:type="dxa"/>
                </w:tcPr>
                <w:p w14:paraId="4F2043B4" w14:textId="77777777" w:rsidR="00C47578" w:rsidRPr="00E84B38" w:rsidRDefault="00C47578" w:rsidP="001D2774">
                  <w:pPr>
                    <w:jc w:val="both"/>
                    <w:rPr>
                      <w:color w:val="002060"/>
                      <w:lang w:val="en-US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23D21DDE" w14:textId="77777777" w:rsidR="00C47578" w:rsidRPr="00E84B38" w:rsidRDefault="00C47578" w:rsidP="001D2774">
                  <w:pPr>
                    <w:jc w:val="center"/>
                    <w:rPr>
                      <w:color w:val="002060"/>
                      <w:sz w:val="18"/>
                      <w:lang w:val="fr-FR"/>
                    </w:rPr>
                  </w:pPr>
                  <w:proofErr w:type="spellStart"/>
                  <w:r w:rsidRPr="00E84B38">
                    <w:rPr>
                      <w:color w:val="002060"/>
                      <w:sz w:val="18"/>
                      <w:lang w:val="fr-FR"/>
                    </w:rPr>
                    <w:t>Outstanding</w:t>
                  </w:r>
                  <w:proofErr w:type="spellEnd"/>
                </w:p>
              </w:tc>
              <w:tc>
                <w:tcPr>
                  <w:tcW w:w="1134" w:type="dxa"/>
                  <w:vAlign w:val="center"/>
                </w:tcPr>
                <w:p w14:paraId="4ED0A072" w14:textId="77777777" w:rsidR="00C47578" w:rsidRPr="00E84B38" w:rsidRDefault="00C47578" w:rsidP="001D2774">
                  <w:pPr>
                    <w:jc w:val="center"/>
                    <w:rPr>
                      <w:color w:val="002060"/>
                      <w:sz w:val="18"/>
                      <w:lang w:val="en-GB"/>
                    </w:rPr>
                  </w:pPr>
                  <w:r w:rsidRPr="00E84B38">
                    <w:rPr>
                      <w:color w:val="002060"/>
                      <w:sz w:val="18"/>
                      <w:lang w:val="en-GB"/>
                    </w:rPr>
                    <w:t>Very good</w:t>
                  </w:r>
                </w:p>
              </w:tc>
              <w:tc>
                <w:tcPr>
                  <w:tcW w:w="1134" w:type="dxa"/>
                  <w:vAlign w:val="center"/>
                </w:tcPr>
                <w:p w14:paraId="34A8043D" w14:textId="77777777" w:rsidR="00C47578" w:rsidRPr="00E84B38" w:rsidRDefault="00C47578" w:rsidP="001D2774">
                  <w:pPr>
                    <w:jc w:val="center"/>
                    <w:rPr>
                      <w:color w:val="002060"/>
                      <w:sz w:val="18"/>
                    </w:rPr>
                  </w:pPr>
                  <w:proofErr w:type="spellStart"/>
                  <w:r w:rsidRPr="00E84B38">
                    <w:rPr>
                      <w:color w:val="002060"/>
                      <w:sz w:val="18"/>
                    </w:rPr>
                    <w:t>Good</w:t>
                  </w:r>
                  <w:proofErr w:type="spellEnd"/>
                </w:p>
              </w:tc>
              <w:tc>
                <w:tcPr>
                  <w:tcW w:w="1134" w:type="dxa"/>
                  <w:vAlign w:val="center"/>
                </w:tcPr>
                <w:p w14:paraId="2CB7754C" w14:textId="77777777" w:rsidR="00C47578" w:rsidRPr="00E84B38" w:rsidRDefault="00C47578" w:rsidP="001D2774">
                  <w:pPr>
                    <w:jc w:val="center"/>
                    <w:rPr>
                      <w:color w:val="002060"/>
                      <w:sz w:val="18"/>
                      <w:lang w:val="en-GB"/>
                    </w:rPr>
                  </w:pPr>
                  <w:r w:rsidRPr="00E84B38">
                    <w:rPr>
                      <w:color w:val="002060"/>
                      <w:sz w:val="18"/>
                      <w:lang w:val="en-GB"/>
                    </w:rPr>
                    <w:t>Sufficient</w:t>
                  </w:r>
                </w:p>
              </w:tc>
              <w:tc>
                <w:tcPr>
                  <w:tcW w:w="1199" w:type="dxa"/>
                  <w:vAlign w:val="center"/>
                </w:tcPr>
                <w:p w14:paraId="151BB5FC" w14:textId="77777777" w:rsidR="00C47578" w:rsidRPr="00E84B38" w:rsidRDefault="00C47578" w:rsidP="001D2774">
                  <w:pPr>
                    <w:jc w:val="center"/>
                    <w:rPr>
                      <w:color w:val="002060"/>
                      <w:sz w:val="18"/>
                    </w:rPr>
                  </w:pPr>
                  <w:proofErr w:type="spellStart"/>
                  <w:r w:rsidRPr="00E84B38">
                    <w:rPr>
                      <w:color w:val="002060"/>
                      <w:sz w:val="18"/>
                    </w:rPr>
                    <w:t>Poor</w:t>
                  </w:r>
                  <w:proofErr w:type="spellEnd"/>
                </w:p>
              </w:tc>
            </w:tr>
            <w:tr w:rsidR="00C47578" w:rsidRPr="00E84B38" w14:paraId="7F282397" w14:textId="77777777" w:rsidTr="001D2774">
              <w:trPr>
                <w:trHeight w:val="1134"/>
              </w:trPr>
              <w:tc>
                <w:tcPr>
                  <w:tcW w:w="3119" w:type="dxa"/>
                  <w:vAlign w:val="center"/>
                </w:tcPr>
                <w:p w14:paraId="0DF03E86" w14:textId="77777777" w:rsidR="00C47578" w:rsidRPr="00E84B38" w:rsidRDefault="00C47578" w:rsidP="001D2774">
                  <w:pPr>
                    <w:rPr>
                      <w:color w:val="002060"/>
                    </w:rPr>
                  </w:pPr>
                  <w:proofErr w:type="spellStart"/>
                  <w:r w:rsidRPr="00E84B38">
                    <w:rPr>
                      <w:color w:val="002060"/>
                      <w:sz w:val="22"/>
                    </w:rPr>
                    <w:t>Contribution</w:t>
                  </w:r>
                  <w:proofErr w:type="spellEnd"/>
                  <w:r w:rsidRPr="00E84B38">
                    <w:rPr>
                      <w:color w:val="002060"/>
                      <w:sz w:val="22"/>
                    </w:rPr>
                    <w:t xml:space="preserve"> to </w:t>
                  </w:r>
                  <w:proofErr w:type="spellStart"/>
                  <w:r w:rsidRPr="00E84B38">
                    <w:rPr>
                      <w:color w:val="002060"/>
                      <w:sz w:val="22"/>
                    </w:rPr>
                    <w:t>knowledge</w:t>
                  </w:r>
                  <w:proofErr w:type="spellEnd"/>
                </w:p>
              </w:tc>
              <w:tc>
                <w:tcPr>
                  <w:tcW w:w="1134" w:type="dxa"/>
                  <w:vAlign w:val="center"/>
                </w:tcPr>
                <w:p w14:paraId="549B64EF" w14:textId="7027E945" w:rsidR="00C47578" w:rsidRPr="00E84B38" w:rsidRDefault="00B122C1" w:rsidP="001D2774">
                  <w:pPr>
                    <w:jc w:val="center"/>
                    <w:rPr>
                      <w:color w:val="002060"/>
                      <w:sz w:val="18"/>
                      <w:lang w:val="fr-FR"/>
                    </w:rPr>
                  </w:pPr>
                  <w:sdt>
                    <w:sdtPr>
                      <w:rPr>
                        <w:color w:val="002060"/>
                        <w:lang w:val="en-US"/>
                      </w:rPr>
                      <w:id w:val="-50089331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07B38">
                        <w:rPr>
                          <w:rFonts w:ascii="MS Gothic" w:eastAsia="MS Gothic" w:hAnsi="MS Gothic" w:hint="eastAsia"/>
                          <w:color w:val="002060"/>
                          <w:lang w:val="en-US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134" w:type="dxa"/>
                  <w:vAlign w:val="center"/>
                </w:tcPr>
                <w:p w14:paraId="687BFEE3" w14:textId="1678DBEA" w:rsidR="00C47578" w:rsidRPr="00E84B38" w:rsidRDefault="00B122C1" w:rsidP="001D2774">
                  <w:pPr>
                    <w:jc w:val="center"/>
                    <w:rPr>
                      <w:color w:val="002060"/>
                      <w:sz w:val="18"/>
                      <w:lang w:val="fr-FR"/>
                    </w:rPr>
                  </w:pPr>
                  <w:sdt>
                    <w:sdtPr>
                      <w:rPr>
                        <w:color w:val="002060"/>
                        <w:lang w:val="en-US"/>
                      </w:rPr>
                      <w:id w:val="-68751618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07B38">
                        <w:rPr>
                          <w:rFonts w:ascii="MS Gothic" w:eastAsia="MS Gothic" w:hAnsi="MS Gothic" w:hint="eastAsia"/>
                          <w:color w:val="002060"/>
                          <w:lang w:val="en-US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134" w:type="dxa"/>
                  <w:vAlign w:val="center"/>
                </w:tcPr>
                <w:p w14:paraId="77EE310A" w14:textId="6AF505BC" w:rsidR="00C47578" w:rsidRPr="00E84B38" w:rsidRDefault="00B122C1" w:rsidP="001D2774">
                  <w:pPr>
                    <w:jc w:val="center"/>
                    <w:rPr>
                      <w:color w:val="002060"/>
                      <w:sz w:val="18"/>
                      <w:lang w:val="en-GB"/>
                    </w:rPr>
                  </w:pPr>
                  <w:sdt>
                    <w:sdtPr>
                      <w:rPr>
                        <w:color w:val="002060"/>
                        <w:lang w:val="en-US"/>
                      </w:rPr>
                      <w:id w:val="-71982373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74067">
                        <w:rPr>
                          <w:rFonts w:ascii="MS Gothic" w:eastAsia="MS Gothic" w:hAnsi="MS Gothic" w:hint="eastAsia"/>
                          <w:color w:val="002060"/>
                          <w:lang w:val="en-US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134" w:type="dxa"/>
                  <w:vAlign w:val="center"/>
                </w:tcPr>
                <w:p w14:paraId="07DC4007" w14:textId="4A1B4BBF" w:rsidR="00C47578" w:rsidRPr="00E84B38" w:rsidRDefault="00B122C1" w:rsidP="001D2774">
                  <w:pPr>
                    <w:jc w:val="center"/>
                    <w:rPr>
                      <w:color w:val="002060"/>
                      <w:sz w:val="18"/>
                    </w:rPr>
                  </w:pPr>
                  <w:sdt>
                    <w:sdtPr>
                      <w:rPr>
                        <w:color w:val="002060"/>
                        <w:lang w:val="en-US"/>
                      </w:rPr>
                      <w:id w:val="13368233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74067">
                        <w:rPr>
                          <w:rFonts w:ascii="MS Gothic" w:eastAsia="MS Gothic" w:hAnsi="MS Gothic" w:hint="eastAsia"/>
                          <w:color w:val="002060"/>
                          <w:lang w:val="en-US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199" w:type="dxa"/>
                  <w:vAlign w:val="center"/>
                </w:tcPr>
                <w:p w14:paraId="2790F588" w14:textId="144479BC" w:rsidR="00C47578" w:rsidRPr="00E84B38" w:rsidRDefault="00B122C1" w:rsidP="001D2774">
                  <w:pPr>
                    <w:jc w:val="center"/>
                    <w:rPr>
                      <w:color w:val="002060"/>
                      <w:sz w:val="18"/>
                    </w:rPr>
                  </w:pPr>
                  <w:sdt>
                    <w:sdtPr>
                      <w:rPr>
                        <w:color w:val="002060"/>
                        <w:lang w:val="en-US"/>
                      </w:rPr>
                      <w:id w:val="6685918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74067">
                        <w:rPr>
                          <w:rFonts w:ascii="MS Gothic" w:eastAsia="MS Gothic" w:hAnsi="MS Gothic" w:hint="eastAsia"/>
                          <w:color w:val="002060"/>
                          <w:lang w:val="en-US"/>
                        </w:rPr>
                        <w:t>☐</w:t>
                      </w:r>
                    </w:sdtContent>
                  </w:sdt>
                </w:p>
              </w:tc>
            </w:tr>
          </w:tbl>
          <w:p w14:paraId="41EA591B" w14:textId="77777777" w:rsidR="00C47578" w:rsidRPr="00E84B38" w:rsidRDefault="00C47578" w:rsidP="001D2774">
            <w:pPr>
              <w:rPr>
                <w:color w:val="002060"/>
                <w:lang w:val="en-US"/>
              </w:rPr>
            </w:pPr>
            <w:r w:rsidRPr="00E84B38">
              <w:rPr>
                <w:color w:val="002060"/>
                <w:lang w:val="en-US"/>
              </w:rPr>
              <w:t>Please comment:</w:t>
            </w:r>
          </w:p>
          <w:p w14:paraId="56694762" w14:textId="77777777" w:rsidR="00C47578" w:rsidRDefault="00C47578" w:rsidP="001D2774">
            <w:pPr>
              <w:jc w:val="both"/>
              <w:rPr>
                <w:color w:val="002060"/>
                <w:lang w:val="en-US"/>
              </w:rPr>
            </w:pPr>
          </w:p>
          <w:p w14:paraId="5903D469" w14:textId="77777777" w:rsidR="00241D93" w:rsidRPr="00E84B38" w:rsidRDefault="00241D93" w:rsidP="001D2774">
            <w:pPr>
              <w:jc w:val="both"/>
              <w:rPr>
                <w:color w:val="002060"/>
                <w:lang w:val="en-US"/>
              </w:rPr>
            </w:pPr>
          </w:p>
          <w:p w14:paraId="1FE46DFE" w14:textId="77777777" w:rsidR="00C47578" w:rsidRPr="00E84B38" w:rsidRDefault="00C47578" w:rsidP="001D2774">
            <w:pPr>
              <w:jc w:val="both"/>
              <w:rPr>
                <w:color w:val="002060"/>
                <w:lang w:val="en-US"/>
              </w:rPr>
            </w:pPr>
          </w:p>
        </w:tc>
      </w:tr>
      <w:tr w:rsidR="00C47578" w:rsidRPr="00E84B38" w14:paraId="1FFE2D55" w14:textId="77777777" w:rsidTr="001D2774">
        <w:tc>
          <w:tcPr>
            <w:tcW w:w="9494" w:type="dxa"/>
            <w:shd w:val="clear" w:color="auto" w:fill="auto"/>
          </w:tcPr>
          <w:p w14:paraId="0B8C5351" w14:textId="77777777" w:rsidR="00C47578" w:rsidRPr="00E84B38" w:rsidRDefault="00C47578" w:rsidP="001D2774">
            <w:pPr>
              <w:jc w:val="both"/>
              <w:rPr>
                <w:b/>
                <w:color w:val="002060"/>
                <w:lang w:val="en-US"/>
              </w:rPr>
            </w:pPr>
            <w:r w:rsidRPr="00E84B38">
              <w:rPr>
                <w:b/>
                <w:color w:val="002060"/>
                <w:lang w:val="en-US"/>
              </w:rPr>
              <w:t>Potential impact – applicability of results</w:t>
            </w:r>
          </w:p>
          <w:tbl>
            <w:tblPr>
              <w:tblW w:w="885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119"/>
              <w:gridCol w:w="1134"/>
              <w:gridCol w:w="1134"/>
              <w:gridCol w:w="1134"/>
              <w:gridCol w:w="1134"/>
              <w:gridCol w:w="1199"/>
            </w:tblGrid>
            <w:tr w:rsidR="00C47578" w:rsidRPr="00E84B38" w14:paraId="352105F8" w14:textId="77777777" w:rsidTr="001D2774">
              <w:tc>
                <w:tcPr>
                  <w:tcW w:w="3119" w:type="dxa"/>
                </w:tcPr>
                <w:p w14:paraId="2164FEF4" w14:textId="77777777" w:rsidR="00C47578" w:rsidRPr="00E84B38" w:rsidRDefault="00C47578" w:rsidP="001D2774">
                  <w:pPr>
                    <w:jc w:val="both"/>
                    <w:rPr>
                      <w:color w:val="002060"/>
                      <w:lang w:val="en-US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3A9596C8" w14:textId="77777777" w:rsidR="00C47578" w:rsidRPr="00E84B38" w:rsidRDefault="00C47578" w:rsidP="001D2774">
                  <w:pPr>
                    <w:jc w:val="center"/>
                    <w:rPr>
                      <w:color w:val="002060"/>
                      <w:sz w:val="18"/>
                      <w:lang w:val="fr-FR"/>
                    </w:rPr>
                  </w:pPr>
                  <w:proofErr w:type="spellStart"/>
                  <w:r w:rsidRPr="00E84B38">
                    <w:rPr>
                      <w:color w:val="002060"/>
                      <w:sz w:val="18"/>
                      <w:lang w:val="fr-FR"/>
                    </w:rPr>
                    <w:t>Outstanding</w:t>
                  </w:r>
                  <w:proofErr w:type="spellEnd"/>
                </w:p>
              </w:tc>
              <w:tc>
                <w:tcPr>
                  <w:tcW w:w="1134" w:type="dxa"/>
                  <w:vAlign w:val="center"/>
                </w:tcPr>
                <w:p w14:paraId="17C63CB8" w14:textId="77777777" w:rsidR="00C47578" w:rsidRPr="00E84B38" w:rsidRDefault="00C47578" w:rsidP="001D2774">
                  <w:pPr>
                    <w:jc w:val="center"/>
                    <w:rPr>
                      <w:color w:val="002060"/>
                      <w:sz w:val="18"/>
                      <w:lang w:val="en-GB"/>
                    </w:rPr>
                  </w:pPr>
                  <w:r w:rsidRPr="00E84B38">
                    <w:rPr>
                      <w:color w:val="002060"/>
                      <w:sz w:val="18"/>
                      <w:lang w:val="en-GB"/>
                    </w:rPr>
                    <w:t>Very good</w:t>
                  </w:r>
                </w:p>
              </w:tc>
              <w:tc>
                <w:tcPr>
                  <w:tcW w:w="1134" w:type="dxa"/>
                  <w:vAlign w:val="center"/>
                </w:tcPr>
                <w:p w14:paraId="2B140BF4" w14:textId="77777777" w:rsidR="00C47578" w:rsidRPr="00E84B38" w:rsidRDefault="00C47578" w:rsidP="001D2774">
                  <w:pPr>
                    <w:jc w:val="center"/>
                    <w:rPr>
                      <w:color w:val="002060"/>
                      <w:sz w:val="18"/>
                      <w:lang w:val="en-US"/>
                    </w:rPr>
                  </w:pPr>
                  <w:r w:rsidRPr="00E84B38">
                    <w:rPr>
                      <w:color w:val="002060"/>
                      <w:sz w:val="18"/>
                      <w:lang w:val="en-US"/>
                    </w:rPr>
                    <w:t>Good</w:t>
                  </w:r>
                </w:p>
              </w:tc>
              <w:tc>
                <w:tcPr>
                  <w:tcW w:w="1134" w:type="dxa"/>
                  <w:vAlign w:val="center"/>
                </w:tcPr>
                <w:p w14:paraId="3B1B5074" w14:textId="77777777" w:rsidR="00C47578" w:rsidRPr="00E84B38" w:rsidRDefault="00C47578" w:rsidP="001D2774">
                  <w:pPr>
                    <w:jc w:val="center"/>
                    <w:rPr>
                      <w:color w:val="002060"/>
                      <w:sz w:val="18"/>
                      <w:lang w:val="en-GB"/>
                    </w:rPr>
                  </w:pPr>
                  <w:r w:rsidRPr="00E84B38">
                    <w:rPr>
                      <w:color w:val="002060"/>
                      <w:sz w:val="18"/>
                      <w:lang w:val="en-GB"/>
                    </w:rPr>
                    <w:t>Sufficient</w:t>
                  </w:r>
                </w:p>
              </w:tc>
              <w:tc>
                <w:tcPr>
                  <w:tcW w:w="1199" w:type="dxa"/>
                  <w:vAlign w:val="center"/>
                </w:tcPr>
                <w:p w14:paraId="21EA508D" w14:textId="77777777" w:rsidR="00C47578" w:rsidRPr="00E84B38" w:rsidRDefault="00C47578" w:rsidP="001D2774">
                  <w:pPr>
                    <w:jc w:val="center"/>
                    <w:rPr>
                      <w:color w:val="002060"/>
                      <w:sz w:val="18"/>
                      <w:lang w:val="en-US"/>
                    </w:rPr>
                  </w:pPr>
                  <w:r w:rsidRPr="00E84B38">
                    <w:rPr>
                      <w:color w:val="002060"/>
                      <w:sz w:val="18"/>
                      <w:lang w:val="en-US"/>
                    </w:rPr>
                    <w:t>Poor</w:t>
                  </w:r>
                </w:p>
              </w:tc>
            </w:tr>
            <w:tr w:rsidR="00C47578" w:rsidRPr="00E84B38" w14:paraId="0FEBD6B1" w14:textId="77777777" w:rsidTr="001D2774">
              <w:trPr>
                <w:trHeight w:val="1134"/>
              </w:trPr>
              <w:tc>
                <w:tcPr>
                  <w:tcW w:w="3119" w:type="dxa"/>
                  <w:vAlign w:val="center"/>
                </w:tcPr>
                <w:p w14:paraId="4EEEBF47" w14:textId="77777777" w:rsidR="00C47578" w:rsidRPr="00E84B38" w:rsidRDefault="00C47578" w:rsidP="001D2774">
                  <w:pPr>
                    <w:rPr>
                      <w:color w:val="002060"/>
                    </w:rPr>
                  </w:pPr>
                  <w:r>
                    <w:rPr>
                      <w:color w:val="002060"/>
                      <w:sz w:val="22"/>
                    </w:rPr>
                    <w:t>Impact</w:t>
                  </w:r>
                </w:p>
              </w:tc>
              <w:tc>
                <w:tcPr>
                  <w:tcW w:w="1134" w:type="dxa"/>
                  <w:vAlign w:val="center"/>
                </w:tcPr>
                <w:p w14:paraId="382CEBDF" w14:textId="04CC9F88" w:rsidR="00C47578" w:rsidRPr="00E84B38" w:rsidRDefault="00B122C1" w:rsidP="001D2774">
                  <w:pPr>
                    <w:jc w:val="center"/>
                    <w:rPr>
                      <w:color w:val="002060"/>
                      <w:sz w:val="18"/>
                      <w:lang w:val="fr-FR"/>
                    </w:rPr>
                  </w:pPr>
                  <w:sdt>
                    <w:sdtPr>
                      <w:rPr>
                        <w:color w:val="002060"/>
                        <w:lang w:val="en-US"/>
                      </w:rPr>
                      <w:id w:val="57015633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74067">
                        <w:rPr>
                          <w:rFonts w:ascii="MS Gothic" w:eastAsia="MS Gothic" w:hAnsi="MS Gothic" w:hint="eastAsia"/>
                          <w:color w:val="002060"/>
                          <w:lang w:val="en-US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134" w:type="dxa"/>
                  <w:vAlign w:val="center"/>
                </w:tcPr>
                <w:p w14:paraId="2E61A520" w14:textId="332187CB" w:rsidR="00C47578" w:rsidRPr="00E84B38" w:rsidRDefault="00B122C1" w:rsidP="00074067">
                  <w:pPr>
                    <w:jc w:val="center"/>
                    <w:rPr>
                      <w:color w:val="002060"/>
                      <w:sz w:val="18"/>
                      <w:lang w:val="fr-FR"/>
                    </w:rPr>
                  </w:pPr>
                  <w:sdt>
                    <w:sdtPr>
                      <w:rPr>
                        <w:color w:val="002060"/>
                        <w:lang w:val="en-US"/>
                      </w:rPr>
                      <w:id w:val="-23725098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74067">
                        <w:rPr>
                          <w:rFonts w:ascii="MS Gothic" w:eastAsia="MS Gothic" w:hAnsi="MS Gothic" w:hint="eastAsia"/>
                          <w:color w:val="002060"/>
                          <w:lang w:val="en-US"/>
                        </w:rPr>
                        <w:t>☐</w:t>
                      </w:r>
                    </w:sdtContent>
                  </w:sdt>
                  <w:r w:rsidR="00074067" w:rsidRPr="00E84B38">
                    <w:rPr>
                      <w:color w:val="002060"/>
                      <w:sz w:val="18"/>
                      <w:lang w:val="fr-FR"/>
                    </w:rPr>
                    <w:t xml:space="preserve"> </w:t>
                  </w:r>
                </w:p>
              </w:tc>
              <w:tc>
                <w:tcPr>
                  <w:tcW w:w="1134" w:type="dxa"/>
                  <w:vAlign w:val="center"/>
                </w:tcPr>
                <w:p w14:paraId="730891AA" w14:textId="03BB85A8" w:rsidR="00C47578" w:rsidRPr="00E84B38" w:rsidRDefault="00B122C1" w:rsidP="001D2774">
                  <w:pPr>
                    <w:jc w:val="center"/>
                    <w:rPr>
                      <w:color w:val="002060"/>
                      <w:sz w:val="18"/>
                      <w:lang w:val="en-GB"/>
                    </w:rPr>
                  </w:pPr>
                  <w:sdt>
                    <w:sdtPr>
                      <w:rPr>
                        <w:color w:val="002060"/>
                        <w:lang w:val="en-US"/>
                      </w:rPr>
                      <w:id w:val="131229870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74067">
                        <w:rPr>
                          <w:rFonts w:ascii="MS Gothic" w:eastAsia="MS Gothic" w:hAnsi="MS Gothic" w:hint="eastAsia"/>
                          <w:color w:val="002060"/>
                          <w:lang w:val="en-US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134" w:type="dxa"/>
                  <w:vAlign w:val="center"/>
                </w:tcPr>
                <w:p w14:paraId="2AC92D2E" w14:textId="170D7FD9" w:rsidR="00C47578" w:rsidRPr="00E84B38" w:rsidRDefault="00B122C1" w:rsidP="001D2774">
                  <w:pPr>
                    <w:jc w:val="center"/>
                    <w:rPr>
                      <w:color w:val="002060"/>
                      <w:sz w:val="18"/>
                    </w:rPr>
                  </w:pPr>
                  <w:sdt>
                    <w:sdtPr>
                      <w:rPr>
                        <w:color w:val="002060"/>
                        <w:lang w:val="en-US"/>
                      </w:rPr>
                      <w:id w:val="16961044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74067">
                        <w:rPr>
                          <w:rFonts w:ascii="MS Gothic" w:eastAsia="MS Gothic" w:hAnsi="MS Gothic" w:hint="eastAsia"/>
                          <w:color w:val="002060"/>
                          <w:lang w:val="en-US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199" w:type="dxa"/>
                  <w:vAlign w:val="center"/>
                </w:tcPr>
                <w:p w14:paraId="02D71275" w14:textId="777AE125" w:rsidR="00C47578" w:rsidRPr="00E84B38" w:rsidRDefault="00B122C1" w:rsidP="001D2774">
                  <w:pPr>
                    <w:jc w:val="center"/>
                    <w:rPr>
                      <w:color w:val="002060"/>
                      <w:sz w:val="18"/>
                    </w:rPr>
                  </w:pPr>
                  <w:sdt>
                    <w:sdtPr>
                      <w:rPr>
                        <w:color w:val="002060"/>
                        <w:lang w:val="en-US"/>
                      </w:rPr>
                      <w:id w:val="-185687381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74067">
                        <w:rPr>
                          <w:rFonts w:ascii="MS Gothic" w:eastAsia="MS Gothic" w:hAnsi="MS Gothic" w:hint="eastAsia"/>
                          <w:color w:val="002060"/>
                          <w:lang w:val="en-US"/>
                        </w:rPr>
                        <w:t>☐</w:t>
                      </w:r>
                    </w:sdtContent>
                  </w:sdt>
                </w:p>
              </w:tc>
            </w:tr>
            <w:tr w:rsidR="00C47578" w:rsidRPr="00E84B38" w14:paraId="5029BE20" w14:textId="77777777" w:rsidTr="001D2774">
              <w:trPr>
                <w:trHeight w:val="1134"/>
              </w:trPr>
              <w:tc>
                <w:tcPr>
                  <w:tcW w:w="3119" w:type="dxa"/>
                  <w:vAlign w:val="center"/>
                </w:tcPr>
                <w:p w14:paraId="65980304" w14:textId="77777777" w:rsidR="00C47578" w:rsidRPr="00E84B38" w:rsidRDefault="00C47578" w:rsidP="001D2774">
                  <w:pPr>
                    <w:rPr>
                      <w:color w:val="002060"/>
                      <w:sz w:val="22"/>
                    </w:rPr>
                  </w:pPr>
                  <w:proofErr w:type="spellStart"/>
                  <w:r>
                    <w:rPr>
                      <w:color w:val="002060"/>
                      <w:sz w:val="22"/>
                    </w:rPr>
                    <w:t>A</w:t>
                  </w:r>
                  <w:r w:rsidRPr="00E84B38">
                    <w:rPr>
                      <w:color w:val="002060"/>
                      <w:sz w:val="22"/>
                    </w:rPr>
                    <w:t>pplicability</w:t>
                  </w:r>
                  <w:proofErr w:type="spellEnd"/>
                </w:p>
              </w:tc>
              <w:tc>
                <w:tcPr>
                  <w:tcW w:w="1134" w:type="dxa"/>
                  <w:vAlign w:val="center"/>
                </w:tcPr>
                <w:p w14:paraId="13B8A292" w14:textId="54F4D942" w:rsidR="00C47578" w:rsidRPr="00E84B38" w:rsidRDefault="00B122C1" w:rsidP="001D2774">
                  <w:pPr>
                    <w:jc w:val="center"/>
                    <w:rPr>
                      <w:color w:val="002060"/>
                      <w:sz w:val="18"/>
                      <w:lang w:val="fr-FR"/>
                    </w:rPr>
                  </w:pPr>
                  <w:sdt>
                    <w:sdtPr>
                      <w:rPr>
                        <w:color w:val="002060"/>
                        <w:lang w:val="en-US"/>
                      </w:rPr>
                      <w:id w:val="18287507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74067">
                        <w:rPr>
                          <w:rFonts w:ascii="MS Gothic" w:eastAsia="MS Gothic" w:hAnsi="MS Gothic" w:hint="eastAsia"/>
                          <w:color w:val="002060"/>
                          <w:lang w:val="en-US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134" w:type="dxa"/>
                  <w:vAlign w:val="center"/>
                </w:tcPr>
                <w:p w14:paraId="2D418705" w14:textId="320CEC4E" w:rsidR="00C47578" w:rsidRPr="00E84B38" w:rsidRDefault="00B122C1" w:rsidP="001D2774">
                  <w:pPr>
                    <w:jc w:val="center"/>
                    <w:rPr>
                      <w:color w:val="002060"/>
                      <w:sz w:val="18"/>
                      <w:lang w:val="fr-FR"/>
                    </w:rPr>
                  </w:pPr>
                  <w:sdt>
                    <w:sdtPr>
                      <w:rPr>
                        <w:color w:val="002060"/>
                        <w:lang w:val="en-US"/>
                      </w:rPr>
                      <w:id w:val="82802599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74067">
                        <w:rPr>
                          <w:rFonts w:ascii="MS Gothic" w:eastAsia="MS Gothic" w:hAnsi="MS Gothic" w:hint="eastAsia"/>
                          <w:color w:val="002060"/>
                          <w:lang w:val="en-US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134" w:type="dxa"/>
                  <w:vAlign w:val="center"/>
                </w:tcPr>
                <w:p w14:paraId="45E58556" w14:textId="015C83B7" w:rsidR="00C47578" w:rsidRPr="00E84B38" w:rsidRDefault="00B122C1" w:rsidP="001D2774">
                  <w:pPr>
                    <w:jc w:val="center"/>
                    <w:rPr>
                      <w:color w:val="002060"/>
                      <w:sz w:val="18"/>
                      <w:lang w:val="en-GB"/>
                    </w:rPr>
                  </w:pPr>
                  <w:sdt>
                    <w:sdtPr>
                      <w:rPr>
                        <w:color w:val="002060"/>
                        <w:lang w:val="en-US"/>
                      </w:rPr>
                      <w:id w:val="-75882820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74067">
                        <w:rPr>
                          <w:rFonts w:ascii="MS Gothic" w:eastAsia="MS Gothic" w:hAnsi="MS Gothic" w:hint="eastAsia"/>
                          <w:color w:val="002060"/>
                          <w:lang w:val="en-US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134" w:type="dxa"/>
                  <w:vAlign w:val="center"/>
                </w:tcPr>
                <w:p w14:paraId="113908C4" w14:textId="0714F990" w:rsidR="00C47578" w:rsidRPr="00E84B38" w:rsidRDefault="00B122C1" w:rsidP="001D2774">
                  <w:pPr>
                    <w:jc w:val="center"/>
                    <w:rPr>
                      <w:color w:val="002060"/>
                      <w:sz w:val="18"/>
                    </w:rPr>
                  </w:pPr>
                  <w:sdt>
                    <w:sdtPr>
                      <w:rPr>
                        <w:color w:val="002060"/>
                        <w:lang w:val="en-US"/>
                      </w:rPr>
                      <w:id w:val="17854980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74067">
                        <w:rPr>
                          <w:rFonts w:ascii="MS Gothic" w:eastAsia="MS Gothic" w:hAnsi="MS Gothic" w:hint="eastAsia"/>
                          <w:color w:val="002060"/>
                          <w:lang w:val="en-US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199" w:type="dxa"/>
                  <w:vAlign w:val="center"/>
                </w:tcPr>
                <w:p w14:paraId="5411F67B" w14:textId="5F4A44FE" w:rsidR="00C47578" w:rsidRPr="00E84B38" w:rsidRDefault="00B122C1" w:rsidP="001D2774">
                  <w:pPr>
                    <w:jc w:val="center"/>
                    <w:rPr>
                      <w:color w:val="002060"/>
                      <w:sz w:val="18"/>
                    </w:rPr>
                  </w:pPr>
                  <w:sdt>
                    <w:sdtPr>
                      <w:rPr>
                        <w:color w:val="002060"/>
                        <w:lang w:val="en-US"/>
                      </w:rPr>
                      <w:id w:val="103169428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74067">
                        <w:rPr>
                          <w:rFonts w:ascii="MS Gothic" w:eastAsia="MS Gothic" w:hAnsi="MS Gothic" w:hint="eastAsia"/>
                          <w:color w:val="002060"/>
                          <w:lang w:val="en-US"/>
                        </w:rPr>
                        <w:t>☐</w:t>
                      </w:r>
                    </w:sdtContent>
                  </w:sdt>
                </w:p>
              </w:tc>
            </w:tr>
          </w:tbl>
          <w:p w14:paraId="6C6FAB9D" w14:textId="77777777" w:rsidR="00C47578" w:rsidRPr="00E84B38" w:rsidRDefault="00C47578" w:rsidP="001D2774">
            <w:pPr>
              <w:rPr>
                <w:color w:val="002060"/>
                <w:lang w:val="en-US"/>
              </w:rPr>
            </w:pPr>
            <w:r w:rsidRPr="00E84B38">
              <w:rPr>
                <w:color w:val="002060"/>
                <w:lang w:val="en-US"/>
              </w:rPr>
              <w:t>Please comment:</w:t>
            </w:r>
          </w:p>
          <w:p w14:paraId="131785A6" w14:textId="77777777" w:rsidR="00C47578" w:rsidRDefault="00C47578" w:rsidP="001D2774">
            <w:pPr>
              <w:jc w:val="both"/>
              <w:rPr>
                <w:color w:val="002060"/>
                <w:lang w:val="en-US"/>
              </w:rPr>
            </w:pPr>
          </w:p>
          <w:p w14:paraId="02F89AF6" w14:textId="77777777" w:rsidR="00241D93" w:rsidRPr="00E84B38" w:rsidRDefault="00241D93" w:rsidP="001D2774">
            <w:pPr>
              <w:jc w:val="both"/>
              <w:rPr>
                <w:color w:val="002060"/>
                <w:lang w:val="en-US"/>
              </w:rPr>
            </w:pPr>
          </w:p>
          <w:p w14:paraId="086EDC18" w14:textId="77777777" w:rsidR="00C47578" w:rsidRPr="00E84B38" w:rsidRDefault="00C47578" w:rsidP="001D2774">
            <w:pPr>
              <w:jc w:val="both"/>
              <w:rPr>
                <w:color w:val="002060"/>
                <w:lang w:val="en-US"/>
              </w:rPr>
            </w:pPr>
          </w:p>
        </w:tc>
      </w:tr>
      <w:tr w:rsidR="00C47578" w:rsidRPr="00E84B38" w14:paraId="5CD65DB4" w14:textId="77777777" w:rsidTr="001D2774">
        <w:tc>
          <w:tcPr>
            <w:tcW w:w="9494" w:type="dxa"/>
            <w:shd w:val="clear" w:color="auto" w:fill="auto"/>
          </w:tcPr>
          <w:p w14:paraId="751DDA96" w14:textId="77777777" w:rsidR="00C47578" w:rsidRPr="00E84B38" w:rsidRDefault="00C47578" w:rsidP="001D2774">
            <w:pPr>
              <w:jc w:val="both"/>
              <w:rPr>
                <w:b/>
                <w:color w:val="002060"/>
                <w:lang w:val="en-US"/>
              </w:rPr>
            </w:pPr>
            <w:r w:rsidRPr="00E84B38">
              <w:rPr>
                <w:rFonts w:cs="Arial"/>
                <w:b/>
                <w:color w:val="002060"/>
                <w:sz w:val="22"/>
                <w:lang w:val="en-US"/>
              </w:rPr>
              <w:t>Adequacy of the references</w:t>
            </w:r>
          </w:p>
          <w:tbl>
            <w:tblPr>
              <w:tblW w:w="885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119"/>
              <w:gridCol w:w="1134"/>
              <w:gridCol w:w="1134"/>
              <w:gridCol w:w="1134"/>
              <w:gridCol w:w="1134"/>
              <w:gridCol w:w="1199"/>
            </w:tblGrid>
            <w:tr w:rsidR="00C47578" w:rsidRPr="00E84B38" w14:paraId="571A232F" w14:textId="77777777" w:rsidTr="001D2774">
              <w:tc>
                <w:tcPr>
                  <w:tcW w:w="3119" w:type="dxa"/>
                </w:tcPr>
                <w:p w14:paraId="15579BFD" w14:textId="77777777" w:rsidR="00C47578" w:rsidRPr="00E84B38" w:rsidRDefault="00C47578" w:rsidP="001D2774">
                  <w:pPr>
                    <w:jc w:val="both"/>
                    <w:rPr>
                      <w:color w:val="002060"/>
                      <w:lang w:val="en-US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5D07F72D" w14:textId="77777777" w:rsidR="00C47578" w:rsidRPr="00E84B38" w:rsidRDefault="00C47578" w:rsidP="001D2774">
                  <w:pPr>
                    <w:jc w:val="center"/>
                    <w:rPr>
                      <w:color w:val="002060"/>
                      <w:sz w:val="18"/>
                      <w:lang w:val="fr-FR"/>
                    </w:rPr>
                  </w:pPr>
                  <w:proofErr w:type="spellStart"/>
                  <w:r w:rsidRPr="00E84B38">
                    <w:rPr>
                      <w:color w:val="002060"/>
                      <w:sz w:val="18"/>
                      <w:lang w:val="fr-FR"/>
                    </w:rPr>
                    <w:t>Outstanding</w:t>
                  </w:r>
                  <w:proofErr w:type="spellEnd"/>
                </w:p>
              </w:tc>
              <w:tc>
                <w:tcPr>
                  <w:tcW w:w="1134" w:type="dxa"/>
                  <w:vAlign w:val="center"/>
                </w:tcPr>
                <w:p w14:paraId="15A25104" w14:textId="77777777" w:rsidR="00C47578" w:rsidRPr="00E84B38" w:rsidRDefault="00C47578" w:rsidP="001D2774">
                  <w:pPr>
                    <w:jc w:val="center"/>
                    <w:rPr>
                      <w:color w:val="002060"/>
                      <w:sz w:val="18"/>
                      <w:lang w:val="en-GB"/>
                    </w:rPr>
                  </w:pPr>
                  <w:r w:rsidRPr="00E84B38">
                    <w:rPr>
                      <w:color w:val="002060"/>
                      <w:sz w:val="18"/>
                      <w:lang w:val="en-GB"/>
                    </w:rPr>
                    <w:t>Very good</w:t>
                  </w:r>
                </w:p>
              </w:tc>
              <w:tc>
                <w:tcPr>
                  <w:tcW w:w="1134" w:type="dxa"/>
                  <w:vAlign w:val="center"/>
                </w:tcPr>
                <w:p w14:paraId="0F0ACDDD" w14:textId="77777777" w:rsidR="00C47578" w:rsidRPr="00E84B38" w:rsidRDefault="00C47578" w:rsidP="001D2774">
                  <w:pPr>
                    <w:jc w:val="center"/>
                    <w:rPr>
                      <w:color w:val="002060"/>
                      <w:sz w:val="18"/>
                      <w:lang w:val="en-US"/>
                    </w:rPr>
                  </w:pPr>
                  <w:r w:rsidRPr="00E84B38">
                    <w:rPr>
                      <w:color w:val="002060"/>
                      <w:sz w:val="18"/>
                      <w:lang w:val="en-US"/>
                    </w:rPr>
                    <w:t>Good</w:t>
                  </w:r>
                </w:p>
              </w:tc>
              <w:tc>
                <w:tcPr>
                  <w:tcW w:w="1134" w:type="dxa"/>
                  <w:vAlign w:val="center"/>
                </w:tcPr>
                <w:p w14:paraId="2C884EBC" w14:textId="77777777" w:rsidR="00C47578" w:rsidRPr="00E84B38" w:rsidRDefault="00C47578" w:rsidP="001D2774">
                  <w:pPr>
                    <w:jc w:val="center"/>
                    <w:rPr>
                      <w:color w:val="002060"/>
                      <w:sz w:val="18"/>
                      <w:lang w:val="en-GB"/>
                    </w:rPr>
                  </w:pPr>
                  <w:r w:rsidRPr="00E84B38">
                    <w:rPr>
                      <w:color w:val="002060"/>
                      <w:sz w:val="18"/>
                      <w:lang w:val="en-GB"/>
                    </w:rPr>
                    <w:t>Sufficient</w:t>
                  </w:r>
                </w:p>
              </w:tc>
              <w:tc>
                <w:tcPr>
                  <w:tcW w:w="1199" w:type="dxa"/>
                  <w:vAlign w:val="center"/>
                </w:tcPr>
                <w:p w14:paraId="044145A9" w14:textId="77777777" w:rsidR="00C47578" w:rsidRPr="00E84B38" w:rsidRDefault="00C47578" w:rsidP="001D2774">
                  <w:pPr>
                    <w:jc w:val="center"/>
                    <w:rPr>
                      <w:color w:val="002060"/>
                      <w:sz w:val="18"/>
                      <w:lang w:val="en-US"/>
                    </w:rPr>
                  </w:pPr>
                  <w:r w:rsidRPr="00E84B38">
                    <w:rPr>
                      <w:color w:val="002060"/>
                      <w:sz w:val="18"/>
                      <w:lang w:val="en-US"/>
                    </w:rPr>
                    <w:t>Poor</w:t>
                  </w:r>
                </w:p>
              </w:tc>
            </w:tr>
            <w:tr w:rsidR="00C47578" w:rsidRPr="00E84B38" w14:paraId="55C0A6BD" w14:textId="77777777" w:rsidTr="001D2774">
              <w:trPr>
                <w:trHeight w:val="1134"/>
              </w:trPr>
              <w:tc>
                <w:tcPr>
                  <w:tcW w:w="3119" w:type="dxa"/>
                  <w:vAlign w:val="center"/>
                </w:tcPr>
                <w:p w14:paraId="20C4A428" w14:textId="77777777" w:rsidR="00C47578" w:rsidRPr="00E84B38" w:rsidRDefault="00C47578" w:rsidP="001D2774">
                  <w:pPr>
                    <w:rPr>
                      <w:color w:val="002060"/>
                    </w:rPr>
                  </w:pPr>
                  <w:proofErr w:type="spellStart"/>
                  <w:r w:rsidRPr="00E84B38">
                    <w:rPr>
                      <w:color w:val="002060"/>
                      <w:sz w:val="22"/>
                    </w:rPr>
                    <w:t>References</w:t>
                  </w:r>
                  <w:proofErr w:type="spellEnd"/>
                </w:p>
              </w:tc>
              <w:tc>
                <w:tcPr>
                  <w:tcW w:w="1134" w:type="dxa"/>
                  <w:vAlign w:val="center"/>
                </w:tcPr>
                <w:p w14:paraId="32DA6374" w14:textId="3E1C0085" w:rsidR="00C47578" w:rsidRPr="00E84B38" w:rsidRDefault="00B122C1" w:rsidP="001D2774">
                  <w:pPr>
                    <w:jc w:val="center"/>
                    <w:rPr>
                      <w:color w:val="002060"/>
                      <w:sz w:val="18"/>
                      <w:lang w:val="fr-FR"/>
                    </w:rPr>
                  </w:pPr>
                  <w:sdt>
                    <w:sdtPr>
                      <w:rPr>
                        <w:color w:val="002060"/>
                        <w:lang w:val="en-US"/>
                      </w:rPr>
                      <w:id w:val="-52826096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74067">
                        <w:rPr>
                          <w:rFonts w:ascii="MS Gothic" w:eastAsia="MS Gothic" w:hAnsi="MS Gothic" w:hint="eastAsia"/>
                          <w:color w:val="002060"/>
                          <w:lang w:val="en-US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134" w:type="dxa"/>
                  <w:vAlign w:val="center"/>
                </w:tcPr>
                <w:p w14:paraId="7F263992" w14:textId="2415884C" w:rsidR="00C47578" w:rsidRPr="00E84B38" w:rsidRDefault="00B122C1" w:rsidP="001D2774">
                  <w:pPr>
                    <w:jc w:val="center"/>
                    <w:rPr>
                      <w:color w:val="002060"/>
                      <w:sz w:val="18"/>
                      <w:lang w:val="fr-FR"/>
                    </w:rPr>
                  </w:pPr>
                  <w:sdt>
                    <w:sdtPr>
                      <w:rPr>
                        <w:color w:val="002060"/>
                        <w:lang w:val="en-US"/>
                      </w:rPr>
                      <w:id w:val="188806197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74067">
                        <w:rPr>
                          <w:rFonts w:ascii="MS Gothic" w:eastAsia="MS Gothic" w:hAnsi="MS Gothic" w:hint="eastAsia"/>
                          <w:color w:val="002060"/>
                          <w:lang w:val="en-US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134" w:type="dxa"/>
                  <w:vAlign w:val="center"/>
                </w:tcPr>
                <w:p w14:paraId="787B8D79" w14:textId="400F8203" w:rsidR="00C47578" w:rsidRPr="00E84B38" w:rsidRDefault="00B122C1" w:rsidP="001D2774">
                  <w:pPr>
                    <w:jc w:val="center"/>
                    <w:rPr>
                      <w:color w:val="002060"/>
                      <w:sz w:val="18"/>
                      <w:lang w:val="en-GB"/>
                    </w:rPr>
                  </w:pPr>
                  <w:sdt>
                    <w:sdtPr>
                      <w:rPr>
                        <w:color w:val="002060"/>
                        <w:lang w:val="en-US"/>
                      </w:rPr>
                      <w:id w:val="213313334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74067">
                        <w:rPr>
                          <w:rFonts w:ascii="MS Gothic" w:eastAsia="MS Gothic" w:hAnsi="MS Gothic" w:hint="eastAsia"/>
                          <w:color w:val="002060"/>
                          <w:lang w:val="en-US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134" w:type="dxa"/>
                  <w:vAlign w:val="center"/>
                </w:tcPr>
                <w:p w14:paraId="36EF497A" w14:textId="4F3D5DC8" w:rsidR="00C47578" w:rsidRPr="00E84B38" w:rsidRDefault="00B122C1" w:rsidP="001D2774">
                  <w:pPr>
                    <w:jc w:val="center"/>
                    <w:rPr>
                      <w:color w:val="002060"/>
                      <w:sz w:val="18"/>
                    </w:rPr>
                  </w:pPr>
                  <w:sdt>
                    <w:sdtPr>
                      <w:rPr>
                        <w:color w:val="002060"/>
                        <w:lang w:val="en-US"/>
                      </w:rPr>
                      <w:id w:val="172371182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74067">
                        <w:rPr>
                          <w:rFonts w:ascii="MS Gothic" w:eastAsia="MS Gothic" w:hAnsi="MS Gothic" w:hint="eastAsia"/>
                          <w:color w:val="002060"/>
                          <w:lang w:val="en-US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199" w:type="dxa"/>
                  <w:vAlign w:val="center"/>
                </w:tcPr>
                <w:p w14:paraId="14E2A42A" w14:textId="533D7D57" w:rsidR="00C47578" w:rsidRPr="00E84B38" w:rsidRDefault="00B122C1" w:rsidP="001D2774">
                  <w:pPr>
                    <w:jc w:val="center"/>
                    <w:rPr>
                      <w:color w:val="002060"/>
                      <w:sz w:val="18"/>
                    </w:rPr>
                  </w:pPr>
                  <w:sdt>
                    <w:sdtPr>
                      <w:rPr>
                        <w:color w:val="002060"/>
                        <w:lang w:val="en-US"/>
                      </w:rPr>
                      <w:id w:val="-814523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74067">
                        <w:rPr>
                          <w:rFonts w:ascii="MS Gothic" w:eastAsia="MS Gothic" w:hAnsi="MS Gothic" w:hint="eastAsia"/>
                          <w:color w:val="002060"/>
                          <w:lang w:val="en-US"/>
                        </w:rPr>
                        <w:t>☐</w:t>
                      </w:r>
                    </w:sdtContent>
                  </w:sdt>
                </w:p>
              </w:tc>
            </w:tr>
          </w:tbl>
          <w:p w14:paraId="5AC98570" w14:textId="77777777" w:rsidR="00C47578" w:rsidRPr="00E84B38" w:rsidRDefault="00C47578" w:rsidP="001D2774">
            <w:pPr>
              <w:rPr>
                <w:color w:val="002060"/>
                <w:lang w:val="en-US"/>
              </w:rPr>
            </w:pPr>
            <w:r w:rsidRPr="00E84B38">
              <w:rPr>
                <w:color w:val="002060"/>
                <w:lang w:val="en-US"/>
              </w:rPr>
              <w:t>Please comment:</w:t>
            </w:r>
          </w:p>
          <w:p w14:paraId="0010FF4B" w14:textId="77777777" w:rsidR="00C47578" w:rsidRDefault="00C47578" w:rsidP="001D2774">
            <w:pPr>
              <w:jc w:val="both"/>
              <w:rPr>
                <w:color w:val="002060"/>
                <w:lang w:val="en-US"/>
              </w:rPr>
            </w:pPr>
          </w:p>
          <w:p w14:paraId="165D888A" w14:textId="77777777" w:rsidR="00241D93" w:rsidRDefault="00241D93" w:rsidP="001D2774">
            <w:pPr>
              <w:jc w:val="both"/>
              <w:rPr>
                <w:color w:val="002060"/>
                <w:lang w:val="en-US"/>
              </w:rPr>
            </w:pPr>
          </w:p>
          <w:p w14:paraId="271E9F6A" w14:textId="77777777" w:rsidR="00C47578" w:rsidRPr="00E84B38" w:rsidRDefault="00C47578" w:rsidP="001D2774">
            <w:pPr>
              <w:jc w:val="both"/>
              <w:rPr>
                <w:color w:val="002060"/>
                <w:lang w:val="en-US"/>
              </w:rPr>
            </w:pPr>
          </w:p>
        </w:tc>
      </w:tr>
      <w:tr w:rsidR="00C47578" w:rsidRPr="00E84B38" w14:paraId="7343937C" w14:textId="77777777" w:rsidTr="001D2774">
        <w:tc>
          <w:tcPr>
            <w:tcW w:w="9494" w:type="dxa"/>
            <w:shd w:val="clear" w:color="auto" w:fill="auto"/>
          </w:tcPr>
          <w:p w14:paraId="26D5B2B6" w14:textId="77777777" w:rsidR="00C47578" w:rsidRPr="00E84B38" w:rsidRDefault="00C47578" w:rsidP="001D2774">
            <w:pPr>
              <w:jc w:val="both"/>
              <w:rPr>
                <w:b/>
                <w:color w:val="002060"/>
                <w:lang w:val="en-US"/>
              </w:rPr>
            </w:pPr>
            <w:r w:rsidRPr="00E84B38">
              <w:rPr>
                <w:rFonts w:cs="Arial"/>
                <w:b/>
                <w:color w:val="002060"/>
                <w:sz w:val="22"/>
                <w:lang w:val="en-US"/>
              </w:rPr>
              <w:t>Clarity and communication effectiveness</w:t>
            </w:r>
          </w:p>
          <w:tbl>
            <w:tblPr>
              <w:tblW w:w="885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119"/>
              <w:gridCol w:w="1134"/>
              <w:gridCol w:w="1134"/>
              <w:gridCol w:w="1134"/>
              <w:gridCol w:w="1134"/>
              <w:gridCol w:w="1199"/>
            </w:tblGrid>
            <w:tr w:rsidR="00C47578" w:rsidRPr="00E84B38" w14:paraId="0577FFC1" w14:textId="77777777" w:rsidTr="001D2774">
              <w:tc>
                <w:tcPr>
                  <w:tcW w:w="3119" w:type="dxa"/>
                </w:tcPr>
                <w:p w14:paraId="6F35AE4E" w14:textId="77777777" w:rsidR="00C47578" w:rsidRPr="00E84B38" w:rsidRDefault="00C47578" w:rsidP="001D2774">
                  <w:pPr>
                    <w:jc w:val="both"/>
                    <w:rPr>
                      <w:color w:val="002060"/>
                      <w:lang w:val="en-US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14:paraId="796CDD65" w14:textId="77777777" w:rsidR="00C47578" w:rsidRPr="00E84B38" w:rsidRDefault="00C47578" w:rsidP="001D2774">
                  <w:pPr>
                    <w:jc w:val="center"/>
                    <w:rPr>
                      <w:color w:val="002060"/>
                      <w:sz w:val="18"/>
                      <w:lang w:val="fr-FR"/>
                    </w:rPr>
                  </w:pPr>
                  <w:proofErr w:type="spellStart"/>
                  <w:r w:rsidRPr="00E84B38">
                    <w:rPr>
                      <w:color w:val="002060"/>
                      <w:sz w:val="18"/>
                      <w:lang w:val="fr-FR"/>
                    </w:rPr>
                    <w:t>Outstanding</w:t>
                  </w:r>
                  <w:proofErr w:type="spellEnd"/>
                </w:p>
              </w:tc>
              <w:tc>
                <w:tcPr>
                  <w:tcW w:w="1134" w:type="dxa"/>
                  <w:vAlign w:val="center"/>
                </w:tcPr>
                <w:p w14:paraId="60765DA8" w14:textId="77777777" w:rsidR="00C47578" w:rsidRPr="00E84B38" w:rsidRDefault="00C47578" w:rsidP="001D2774">
                  <w:pPr>
                    <w:jc w:val="center"/>
                    <w:rPr>
                      <w:color w:val="002060"/>
                      <w:sz w:val="18"/>
                      <w:lang w:val="en-GB"/>
                    </w:rPr>
                  </w:pPr>
                  <w:r w:rsidRPr="00E84B38">
                    <w:rPr>
                      <w:color w:val="002060"/>
                      <w:sz w:val="18"/>
                      <w:lang w:val="en-GB"/>
                    </w:rPr>
                    <w:t>Very good</w:t>
                  </w:r>
                </w:p>
              </w:tc>
              <w:tc>
                <w:tcPr>
                  <w:tcW w:w="1134" w:type="dxa"/>
                  <w:vAlign w:val="center"/>
                </w:tcPr>
                <w:p w14:paraId="37F3DA83" w14:textId="77777777" w:rsidR="00C47578" w:rsidRPr="00E84B38" w:rsidRDefault="00C47578" w:rsidP="001D2774">
                  <w:pPr>
                    <w:jc w:val="center"/>
                    <w:rPr>
                      <w:color w:val="002060"/>
                      <w:sz w:val="18"/>
                      <w:lang w:val="en-US"/>
                    </w:rPr>
                  </w:pPr>
                  <w:r w:rsidRPr="00E84B38">
                    <w:rPr>
                      <w:color w:val="002060"/>
                      <w:sz w:val="18"/>
                      <w:lang w:val="en-US"/>
                    </w:rPr>
                    <w:t>Good</w:t>
                  </w:r>
                </w:p>
              </w:tc>
              <w:tc>
                <w:tcPr>
                  <w:tcW w:w="1134" w:type="dxa"/>
                  <w:vAlign w:val="center"/>
                </w:tcPr>
                <w:p w14:paraId="21129D52" w14:textId="77777777" w:rsidR="00C47578" w:rsidRPr="00E84B38" w:rsidRDefault="00C47578" w:rsidP="001D2774">
                  <w:pPr>
                    <w:jc w:val="center"/>
                    <w:rPr>
                      <w:color w:val="002060"/>
                      <w:sz w:val="18"/>
                      <w:lang w:val="en-GB"/>
                    </w:rPr>
                  </w:pPr>
                  <w:r w:rsidRPr="00E84B38">
                    <w:rPr>
                      <w:color w:val="002060"/>
                      <w:sz w:val="18"/>
                      <w:lang w:val="en-GB"/>
                    </w:rPr>
                    <w:t>Sufficient</w:t>
                  </w:r>
                </w:p>
              </w:tc>
              <w:tc>
                <w:tcPr>
                  <w:tcW w:w="1199" w:type="dxa"/>
                  <w:vAlign w:val="center"/>
                </w:tcPr>
                <w:p w14:paraId="622A2270" w14:textId="77777777" w:rsidR="00C47578" w:rsidRPr="00E84B38" w:rsidRDefault="00C47578" w:rsidP="001D2774">
                  <w:pPr>
                    <w:jc w:val="center"/>
                    <w:rPr>
                      <w:color w:val="002060"/>
                      <w:sz w:val="18"/>
                      <w:lang w:val="en-US"/>
                    </w:rPr>
                  </w:pPr>
                  <w:r w:rsidRPr="00E84B38">
                    <w:rPr>
                      <w:color w:val="002060"/>
                      <w:sz w:val="18"/>
                      <w:lang w:val="en-US"/>
                    </w:rPr>
                    <w:t>Poor</w:t>
                  </w:r>
                </w:p>
              </w:tc>
            </w:tr>
            <w:tr w:rsidR="00C47578" w:rsidRPr="00E84B38" w14:paraId="51DA790B" w14:textId="77777777" w:rsidTr="001D2774">
              <w:trPr>
                <w:trHeight w:val="1134"/>
              </w:trPr>
              <w:tc>
                <w:tcPr>
                  <w:tcW w:w="3119" w:type="dxa"/>
                  <w:vAlign w:val="center"/>
                </w:tcPr>
                <w:p w14:paraId="679B3327" w14:textId="77777777" w:rsidR="00C47578" w:rsidRPr="00E84B38" w:rsidRDefault="00C47578" w:rsidP="001D2774">
                  <w:pPr>
                    <w:rPr>
                      <w:color w:val="002060"/>
                    </w:rPr>
                  </w:pPr>
                  <w:proofErr w:type="spellStart"/>
                  <w:r>
                    <w:rPr>
                      <w:color w:val="002060"/>
                      <w:sz w:val="22"/>
                    </w:rPr>
                    <w:t>Clarity</w:t>
                  </w:r>
                  <w:proofErr w:type="spellEnd"/>
                  <w:r>
                    <w:rPr>
                      <w:color w:val="002060"/>
                      <w:sz w:val="22"/>
                    </w:rPr>
                    <w:t xml:space="preserve"> of</w:t>
                  </w:r>
                  <w:r w:rsidRPr="00E84B38">
                    <w:rPr>
                      <w:color w:val="002060"/>
                      <w:sz w:val="22"/>
                    </w:rPr>
                    <w:t xml:space="preserve"> </w:t>
                  </w:r>
                  <w:proofErr w:type="spellStart"/>
                  <w:r w:rsidRPr="00E84B38">
                    <w:rPr>
                      <w:color w:val="002060"/>
                      <w:sz w:val="22"/>
                    </w:rPr>
                    <w:t>communication</w:t>
                  </w:r>
                  <w:proofErr w:type="spellEnd"/>
                </w:p>
              </w:tc>
              <w:tc>
                <w:tcPr>
                  <w:tcW w:w="1134" w:type="dxa"/>
                  <w:vAlign w:val="center"/>
                </w:tcPr>
                <w:p w14:paraId="4806472B" w14:textId="369EFE69" w:rsidR="00C47578" w:rsidRPr="00E84B38" w:rsidRDefault="00B122C1" w:rsidP="001D2774">
                  <w:pPr>
                    <w:jc w:val="center"/>
                    <w:rPr>
                      <w:color w:val="002060"/>
                      <w:sz w:val="18"/>
                      <w:lang w:val="fr-FR"/>
                    </w:rPr>
                  </w:pPr>
                  <w:sdt>
                    <w:sdtPr>
                      <w:rPr>
                        <w:color w:val="002060"/>
                        <w:lang w:val="en-US"/>
                      </w:rPr>
                      <w:id w:val="-208136731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74067">
                        <w:rPr>
                          <w:rFonts w:ascii="MS Gothic" w:eastAsia="MS Gothic" w:hAnsi="MS Gothic" w:hint="eastAsia"/>
                          <w:color w:val="002060"/>
                          <w:lang w:val="en-US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134" w:type="dxa"/>
                  <w:vAlign w:val="center"/>
                </w:tcPr>
                <w:p w14:paraId="33E51AF5" w14:textId="70A788BD" w:rsidR="00C47578" w:rsidRPr="00E84B38" w:rsidRDefault="00B122C1" w:rsidP="001D2774">
                  <w:pPr>
                    <w:jc w:val="center"/>
                    <w:rPr>
                      <w:color w:val="002060"/>
                      <w:sz w:val="18"/>
                      <w:lang w:val="fr-FR"/>
                    </w:rPr>
                  </w:pPr>
                  <w:sdt>
                    <w:sdtPr>
                      <w:rPr>
                        <w:color w:val="002060"/>
                        <w:lang w:val="en-US"/>
                      </w:rPr>
                      <w:id w:val="126503299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74067">
                        <w:rPr>
                          <w:rFonts w:ascii="MS Gothic" w:eastAsia="MS Gothic" w:hAnsi="MS Gothic" w:hint="eastAsia"/>
                          <w:color w:val="002060"/>
                          <w:lang w:val="en-US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134" w:type="dxa"/>
                  <w:vAlign w:val="center"/>
                </w:tcPr>
                <w:p w14:paraId="7747F6C7" w14:textId="439FD373" w:rsidR="00C47578" w:rsidRPr="00E84B38" w:rsidRDefault="00B122C1" w:rsidP="001D2774">
                  <w:pPr>
                    <w:jc w:val="center"/>
                    <w:rPr>
                      <w:color w:val="002060"/>
                      <w:sz w:val="18"/>
                      <w:lang w:val="en-GB"/>
                    </w:rPr>
                  </w:pPr>
                  <w:sdt>
                    <w:sdtPr>
                      <w:rPr>
                        <w:color w:val="002060"/>
                        <w:lang w:val="en-US"/>
                      </w:rPr>
                      <w:id w:val="48259112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74067">
                        <w:rPr>
                          <w:rFonts w:ascii="MS Gothic" w:eastAsia="MS Gothic" w:hAnsi="MS Gothic" w:hint="eastAsia"/>
                          <w:color w:val="002060"/>
                          <w:lang w:val="en-US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134" w:type="dxa"/>
                  <w:vAlign w:val="center"/>
                </w:tcPr>
                <w:p w14:paraId="1ED31EF7" w14:textId="1CF4EAEC" w:rsidR="00C47578" w:rsidRPr="00E84B38" w:rsidRDefault="00B122C1" w:rsidP="001D2774">
                  <w:pPr>
                    <w:jc w:val="center"/>
                    <w:rPr>
                      <w:color w:val="002060"/>
                      <w:sz w:val="18"/>
                    </w:rPr>
                  </w:pPr>
                  <w:sdt>
                    <w:sdtPr>
                      <w:rPr>
                        <w:color w:val="002060"/>
                        <w:lang w:val="en-US"/>
                      </w:rPr>
                      <w:id w:val="-146696612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74067">
                        <w:rPr>
                          <w:rFonts w:ascii="MS Gothic" w:eastAsia="MS Gothic" w:hAnsi="MS Gothic" w:hint="eastAsia"/>
                          <w:color w:val="002060"/>
                          <w:lang w:val="en-US"/>
                        </w:rPr>
                        <w:t>☐</w:t>
                      </w:r>
                    </w:sdtContent>
                  </w:sdt>
                </w:p>
              </w:tc>
              <w:tc>
                <w:tcPr>
                  <w:tcW w:w="1199" w:type="dxa"/>
                  <w:vAlign w:val="center"/>
                </w:tcPr>
                <w:p w14:paraId="2457A826" w14:textId="6EF186D8" w:rsidR="00C47578" w:rsidRPr="00E84B38" w:rsidRDefault="00B122C1" w:rsidP="001D2774">
                  <w:pPr>
                    <w:jc w:val="center"/>
                    <w:rPr>
                      <w:color w:val="002060"/>
                      <w:sz w:val="18"/>
                    </w:rPr>
                  </w:pPr>
                  <w:sdt>
                    <w:sdtPr>
                      <w:rPr>
                        <w:color w:val="002060"/>
                        <w:lang w:val="en-US"/>
                      </w:rPr>
                      <w:id w:val="21178144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074067">
                        <w:rPr>
                          <w:rFonts w:ascii="MS Gothic" w:eastAsia="MS Gothic" w:hAnsi="MS Gothic" w:hint="eastAsia"/>
                          <w:color w:val="002060"/>
                          <w:lang w:val="en-US"/>
                        </w:rPr>
                        <w:t>☐</w:t>
                      </w:r>
                    </w:sdtContent>
                  </w:sdt>
                </w:p>
              </w:tc>
            </w:tr>
          </w:tbl>
          <w:p w14:paraId="45628086" w14:textId="77777777" w:rsidR="00C47578" w:rsidRPr="00E84B38" w:rsidRDefault="00C47578" w:rsidP="001D2774">
            <w:pPr>
              <w:rPr>
                <w:color w:val="002060"/>
                <w:lang w:val="en-US"/>
              </w:rPr>
            </w:pPr>
            <w:r w:rsidRPr="00E84B38">
              <w:rPr>
                <w:color w:val="002060"/>
                <w:lang w:val="en-US"/>
              </w:rPr>
              <w:t>Please comment:</w:t>
            </w:r>
          </w:p>
          <w:p w14:paraId="6EE9733D" w14:textId="77777777" w:rsidR="00C47578" w:rsidRDefault="00C47578" w:rsidP="001D2774">
            <w:pPr>
              <w:jc w:val="both"/>
              <w:rPr>
                <w:color w:val="002060"/>
                <w:lang w:val="en-US"/>
              </w:rPr>
            </w:pPr>
          </w:p>
          <w:p w14:paraId="1D4BE051" w14:textId="77777777" w:rsidR="00241D93" w:rsidRDefault="00241D93" w:rsidP="001D2774">
            <w:pPr>
              <w:jc w:val="both"/>
              <w:rPr>
                <w:color w:val="002060"/>
                <w:lang w:val="en-US"/>
              </w:rPr>
            </w:pPr>
          </w:p>
          <w:p w14:paraId="0CF6CDD8" w14:textId="77777777" w:rsidR="00C47578" w:rsidRPr="00E84B38" w:rsidRDefault="00C47578" w:rsidP="001D2774">
            <w:pPr>
              <w:jc w:val="both"/>
              <w:rPr>
                <w:color w:val="002060"/>
                <w:lang w:val="en-US"/>
              </w:rPr>
            </w:pPr>
          </w:p>
        </w:tc>
      </w:tr>
      <w:tr w:rsidR="00C47578" w:rsidRPr="00522FCE" w14:paraId="506592AD" w14:textId="77777777" w:rsidTr="001D2774">
        <w:tc>
          <w:tcPr>
            <w:tcW w:w="9494" w:type="dxa"/>
            <w:shd w:val="clear" w:color="auto" w:fill="auto"/>
          </w:tcPr>
          <w:p w14:paraId="027DE8D9" w14:textId="77777777" w:rsidR="00C47578" w:rsidRPr="00E84B38" w:rsidRDefault="00C47578" w:rsidP="001D2774">
            <w:pPr>
              <w:jc w:val="both"/>
              <w:rPr>
                <w:color w:val="002060"/>
                <w:lang w:val="en-US"/>
              </w:rPr>
            </w:pPr>
            <w:r w:rsidRPr="00E84B38">
              <w:rPr>
                <w:b/>
                <w:color w:val="002060"/>
                <w:lang w:val="en-US"/>
              </w:rPr>
              <w:t>Other remarks and comments</w:t>
            </w:r>
            <w:r w:rsidRPr="00E84B38">
              <w:rPr>
                <w:color w:val="002060"/>
                <w:lang w:val="en-US"/>
              </w:rPr>
              <w:t>.</w:t>
            </w:r>
          </w:p>
          <w:p w14:paraId="335A766B" w14:textId="77777777" w:rsidR="00C47578" w:rsidRPr="00E84B38" w:rsidRDefault="00C47578" w:rsidP="001D2774">
            <w:pPr>
              <w:rPr>
                <w:color w:val="002060"/>
                <w:lang w:val="en-US"/>
              </w:rPr>
            </w:pPr>
            <w:r w:rsidRPr="00E84B38">
              <w:rPr>
                <w:color w:val="002060"/>
                <w:lang w:val="en-US"/>
              </w:rPr>
              <w:t>Please comment:</w:t>
            </w:r>
          </w:p>
          <w:p w14:paraId="307DB972" w14:textId="77777777" w:rsidR="00C47578" w:rsidRDefault="00C47578" w:rsidP="001D2774">
            <w:pPr>
              <w:jc w:val="both"/>
              <w:rPr>
                <w:color w:val="002060"/>
                <w:lang w:val="en-US"/>
              </w:rPr>
            </w:pPr>
          </w:p>
          <w:p w14:paraId="62401B56" w14:textId="77777777" w:rsidR="00C47578" w:rsidRPr="00E84B38" w:rsidRDefault="00C47578" w:rsidP="001D2774">
            <w:pPr>
              <w:jc w:val="both"/>
              <w:rPr>
                <w:color w:val="002060"/>
                <w:lang w:val="en-US"/>
              </w:rPr>
            </w:pPr>
          </w:p>
        </w:tc>
      </w:tr>
    </w:tbl>
    <w:p w14:paraId="63B8C7EB" w14:textId="77777777" w:rsidR="00C47578" w:rsidRPr="00E84B38" w:rsidRDefault="00C47578" w:rsidP="00C47578">
      <w:pPr>
        <w:jc w:val="both"/>
        <w:rPr>
          <w:color w:val="002060"/>
          <w:lang w:val="en-US"/>
        </w:rPr>
      </w:pPr>
    </w:p>
    <w:p w14:paraId="42DA70BE" w14:textId="77777777" w:rsidR="00C47578" w:rsidRDefault="00C47578" w:rsidP="00C47578">
      <w:pPr>
        <w:jc w:val="both"/>
        <w:rPr>
          <w:b/>
          <w:color w:val="002060"/>
          <w:lang w:val="en-US"/>
        </w:rPr>
      </w:pPr>
      <w:r w:rsidRPr="00E84B38">
        <w:rPr>
          <w:b/>
          <w:color w:val="002060"/>
          <w:lang w:val="en-US"/>
        </w:rPr>
        <w:t>Overall evaluation.</w:t>
      </w:r>
    </w:p>
    <w:p w14:paraId="02E9472A" w14:textId="77777777" w:rsidR="00241D93" w:rsidRPr="00E84B38" w:rsidRDefault="00241D93" w:rsidP="00C47578">
      <w:pPr>
        <w:jc w:val="both"/>
        <w:rPr>
          <w:color w:val="002060"/>
          <w:lang w:val="en-US"/>
        </w:rPr>
      </w:pPr>
    </w:p>
    <w:p w14:paraId="5123F1DA" w14:textId="77777777" w:rsidR="00C47578" w:rsidRDefault="00C47578" w:rsidP="00C47578">
      <w:pPr>
        <w:ind w:left="360"/>
        <w:jc w:val="both"/>
        <w:rPr>
          <w:color w:val="002060"/>
          <w:lang w:val="en-US"/>
        </w:rPr>
      </w:pPr>
      <w:r w:rsidRPr="00E84B38">
        <w:rPr>
          <w:color w:val="002060"/>
          <w:lang w:val="en-US"/>
        </w:rPr>
        <w:t>Does the thesis satisfy the minimum requirements to be admitted to the final exam ?</w:t>
      </w:r>
    </w:p>
    <w:p w14:paraId="64450096" w14:textId="77777777" w:rsidR="001578CB" w:rsidRPr="00E84B38" w:rsidRDefault="001578CB" w:rsidP="00C47578">
      <w:pPr>
        <w:ind w:left="360"/>
        <w:jc w:val="both"/>
        <w:rPr>
          <w:color w:val="002060"/>
          <w:lang w:val="en-US"/>
        </w:rPr>
      </w:pPr>
    </w:p>
    <w:tbl>
      <w:tblPr>
        <w:tblW w:w="9280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3"/>
        <w:gridCol w:w="2262"/>
        <w:gridCol w:w="3975"/>
      </w:tblGrid>
      <w:tr w:rsidR="00C47578" w:rsidRPr="002377A8" w14:paraId="5999D40A" w14:textId="77777777" w:rsidTr="001D2774">
        <w:trPr>
          <w:trHeight w:val="365"/>
        </w:trPr>
        <w:tc>
          <w:tcPr>
            <w:tcW w:w="5305" w:type="dxa"/>
            <w:gridSpan w:val="2"/>
            <w:vAlign w:val="center"/>
          </w:tcPr>
          <w:p w14:paraId="6B022750" w14:textId="77777777" w:rsidR="00C47578" w:rsidRPr="00D36BF0" w:rsidRDefault="00C47578" w:rsidP="001D2774">
            <w:pPr>
              <w:ind w:left="360"/>
              <w:jc w:val="center"/>
              <w:rPr>
                <w:b/>
                <w:color w:val="002060"/>
                <w:sz w:val="18"/>
                <w:lang w:val="en-GB"/>
              </w:rPr>
            </w:pPr>
            <w:r w:rsidRPr="00D36BF0">
              <w:rPr>
                <w:b/>
                <w:color w:val="002060"/>
                <w:sz w:val="18"/>
                <w:lang w:val="en-GB"/>
              </w:rPr>
              <w:t>YES</w:t>
            </w:r>
          </w:p>
        </w:tc>
        <w:tc>
          <w:tcPr>
            <w:tcW w:w="3975" w:type="dxa"/>
          </w:tcPr>
          <w:p w14:paraId="4CAB1036" w14:textId="77777777" w:rsidR="00C47578" w:rsidRPr="00D36BF0" w:rsidRDefault="00C47578" w:rsidP="001D2774">
            <w:pPr>
              <w:ind w:left="360"/>
              <w:jc w:val="center"/>
              <w:rPr>
                <w:b/>
                <w:color w:val="002060"/>
                <w:sz w:val="18"/>
                <w:lang w:val="en-GB"/>
              </w:rPr>
            </w:pPr>
            <w:r w:rsidRPr="00D36BF0">
              <w:rPr>
                <w:b/>
                <w:color w:val="002060"/>
                <w:sz w:val="18"/>
                <w:lang w:val="en-GB"/>
              </w:rPr>
              <w:t>NO</w:t>
            </w:r>
          </w:p>
        </w:tc>
      </w:tr>
      <w:tr w:rsidR="00C47578" w:rsidRPr="00522FCE" w14:paraId="70A4D599" w14:textId="77777777" w:rsidTr="001D2774">
        <w:tc>
          <w:tcPr>
            <w:tcW w:w="3043" w:type="dxa"/>
            <w:vAlign w:val="center"/>
          </w:tcPr>
          <w:p w14:paraId="7D685719" w14:textId="77777777" w:rsidR="00C47578" w:rsidRPr="00E84B38" w:rsidRDefault="00C47578" w:rsidP="001D2774">
            <w:pPr>
              <w:rPr>
                <w:color w:val="002060"/>
                <w:sz w:val="18"/>
                <w:lang w:val="fr-FR"/>
              </w:rPr>
            </w:pPr>
            <w:r w:rsidRPr="00E84B38">
              <w:rPr>
                <w:color w:val="002060"/>
                <w:sz w:val="18"/>
                <w:lang w:val="fr-FR"/>
              </w:rPr>
              <w:t xml:space="preserve">YES, the </w:t>
            </w:r>
            <w:proofErr w:type="spellStart"/>
            <w:r w:rsidRPr="00E84B38">
              <w:rPr>
                <w:color w:val="002060"/>
                <w:sz w:val="18"/>
                <w:lang w:val="fr-FR"/>
              </w:rPr>
              <w:t>thesis</w:t>
            </w:r>
            <w:proofErr w:type="spellEnd"/>
            <w:r w:rsidRPr="00E84B38">
              <w:rPr>
                <w:color w:val="002060"/>
                <w:sz w:val="18"/>
                <w:lang w:val="fr-FR"/>
              </w:rPr>
              <w:t xml:space="preserve"> </w:t>
            </w:r>
            <w:proofErr w:type="spellStart"/>
            <w:r w:rsidRPr="00E84B38">
              <w:rPr>
                <w:color w:val="002060"/>
                <w:sz w:val="18"/>
                <w:lang w:val="fr-FR"/>
              </w:rPr>
              <w:t>can</w:t>
            </w:r>
            <w:proofErr w:type="spellEnd"/>
            <w:r w:rsidRPr="00E84B38">
              <w:rPr>
                <w:color w:val="002060"/>
                <w:sz w:val="18"/>
                <w:lang w:val="fr-FR"/>
              </w:rPr>
              <w:t xml:space="preserve"> </w:t>
            </w:r>
            <w:proofErr w:type="spellStart"/>
            <w:r w:rsidRPr="00E84B38">
              <w:rPr>
                <w:color w:val="002060"/>
                <w:sz w:val="18"/>
                <w:lang w:val="fr-FR"/>
              </w:rPr>
              <w:t>be</w:t>
            </w:r>
            <w:proofErr w:type="spellEnd"/>
            <w:r w:rsidRPr="00E84B38">
              <w:rPr>
                <w:color w:val="002060"/>
                <w:sz w:val="18"/>
                <w:lang w:val="fr-FR"/>
              </w:rPr>
              <w:t xml:space="preserve"> </w:t>
            </w:r>
            <w:proofErr w:type="spellStart"/>
            <w:r w:rsidRPr="00E84B38">
              <w:rPr>
                <w:color w:val="002060"/>
                <w:sz w:val="18"/>
                <w:lang w:val="fr-FR"/>
              </w:rPr>
              <w:t>submitted</w:t>
            </w:r>
            <w:proofErr w:type="spellEnd"/>
            <w:r w:rsidRPr="00E84B38">
              <w:rPr>
                <w:color w:val="002060"/>
                <w:sz w:val="18"/>
                <w:lang w:val="fr-FR"/>
              </w:rPr>
              <w:t xml:space="preserve"> for the final exam</w:t>
            </w:r>
          </w:p>
        </w:tc>
        <w:tc>
          <w:tcPr>
            <w:tcW w:w="2262" w:type="dxa"/>
            <w:vAlign w:val="center"/>
          </w:tcPr>
          <w:p w14:paraId="26E267A0" w14:textId="77777777" w:rsidR="00C47578" w:rsidRPr="00D36BF0" w:rsidRDefault="00C47578" w:rsidP="001D2774">
            <w:pPr>
              <w:ind w:left="360"/>
              <w:jc w:val="center"/>
              <w:rPr>
                <w:color w:val="002060"/>
                <w:sz w:val="18"/>
                <w:lang w:val="en-GB"/>
              </w:rPr>
            </w:pPr>
            <w:r w:rsidRPr="00D36BF0">
              <w:rPr>
                <w:color w:val="002060"/>
                <w:sz w:val="18"/>
                <w:lang w:val="en-GB"/>
              </w:rPr>
              <w:t>REVISIONS suggested, to be submitted within 20 days</w:t>
            </w:r>
          </w:p>
        </w:tc>
        <w:tc>
          <w:tcPr>
            <w:tcW w:w="3975" w:type="dxa"/>
          </w:tcPr>
          <w:p w14:paraId="56AE1D3F" w14:textId="77777777" w:rsidR="00C47578" w:rsidRPr="00D36BF0" w:rsidRDefault="00C47578" w:rsidP="001D2774">
            <w:pPr>
              <w:ind w:left="360"/>
              <w:jc w:val="center"/>
              <w:rPr>
                <w:color w:val="002060"/>
                <w:sz w:val="18"/>
                <w:lang w:val="en-GB"/>
              </w:rPr>
            </w:pPr>
            <w:r w:rsidRPr="00D36BF0">
              <w:rPr>
                <w:color w:val="002060"/>
                <w:sz w:val="18"/>
                <w:lang w:val="en-GB"/>
              </w:rPr>
              <w:t xml:space="preserve">MAJOR REVISIONS required. In case of major revisions, the thesis cannot be submitted for the final exam and </w:t>
            </w:r>
            <w:r w:rsidRPr="00D36BF0">
              <w:rPr>
                <w:color w:val="002060"/>
                <w:sz w:val="18"/>
                <w:u w:val="single"/>
                <w:lang w:val="en-GB"/>
              </w:rPr>
              <w:t>should be re</w:t>
            </w:r>
            <w:r>
              <w:rPr>
                <w:color w:val="002060"/>
                <w:sz w:val="18"/>
                <w:u w:val="single"/>
                <w:lang w:val="en-GB"/>
              </w:rPr>
              <w:t>submitted</w:t>
            </w:r>
            <w:r w:rsidRPr="00D36BF0">
              <w:rPr>
                <w:color w:val="002060"/>
                <w:sz w:val="18"/>
                <w:u w:val="single"/>
                <w:lang w:val="en-GB"/>
              </w:rPr>
              <w:t xml:space="preserve"> within 6 months, after a new evaluation by the reviewer</w:t>
            </w:r>
            <w:r w:rsidRPr="00D36BF0">
              <w:rPr>
                <w:color w:val="002060"/>
                <w:sz w:val="18"/>
                <w:lang w:val="en-GB"/>
              </w:rPr>
              <w:t xml:space="preserve">, who is required to submit a new </w:t>
            </w:r>
            <w:r>
              <w:rPr>
                <w:color w:val="002060"/>
                <w:sz w:val="18"/>
                <w:lang w:val="en-GB"/>
              </w:rPr>
              <w:t>e</w:t>
            </w:r>
            <w:r w:rsidRPr="00D36BF0">
              <w:rPr>
                <w:color w:val="002060"/>
                <w:sz w:val="18"/>
                <w:lang w:val="en-GB"/>
              </w:rPr>
              <w:t>valuation report.</w:t>
            </w:r>
          </w:p>
        </w:tc>
      </w:tr>
      <w:tr w:rsidR="00C47578" w:rsidRPr="00D36BF0" w14:paraId="576BD2F4" w14:textId="77777777" w:rsidTr="001D2774">
        <w:trPr>
          <w:trHeight w:val="727"/>
        </w:trPr>
        <w:tc>
          <w:tcPr>
            <w:tcW w:w="3043" w:type="dxa"/>
            <w:vAlign w:val="center"/>
          </w:tcPr>
          <w:p w14:paraId="7EA33501" w14:textId="68E06158" w:rsidR="00C47578" w:rsidRPr="00E84B38" w:rsidRDefault="00B122C1" w:rsidP="001D2774">
            <w:pPr>
              <w:ind w:left="360"/>
              <w:jc w:val="center"/>
              <w:rPr>
                <w:color w:val="002060"/>
                <w:sz w:val="18"/>
                <w:lang w:val="fr-FR"/>
              </w:rPr>
            </w:pPr>
            <w:sdt>
              <w:sdtPr>
                <w:rPr>
                  <w:color w:val="002060"/>
                  <w:lang w:val="en-US"/>
                </w:rPr>
                <w:id w:val="-83379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4067">
                  <w:rPr>
                    <w:rFonts w:ascii="MS Gothic" w:eastAsia="MS Gothic" w:hAnsi="MS Gothic" w:hint="eastAsia"/>
                    <w:color w:val="002060"/>
                    <w:lang w:val="en-US"/>
                  </w:rPr>
                  <w:t>☐</w:t>
                </w:r>
              </w:sdtContent>
            </w:sdt>
          </w:p>
        </w:tc>
        <w:tc>
          <w:tcPr>
            <w:tcW w:w="2262" w:type="dxa"/>
            <w:vAlign w:val="center"/>
          </w:tcPr>
          <w:p w14:paraId="56357341" w14:textId="353825E4" w:rsidR="00C47578" w:rsidRPr="00D36BF0" w:rsidRDefault="00B122C1" w:rsidP="001D2774">
            <w:pPr>
              <w:ind w:left="360"/>
              <w:jc w:val="center"/>
              <w:rPr>
                <w:color w:val="002060"/>
                <w:sz w:val="18"/>
                <w:lang w:val="fr-FR"/>
              </w:rPr>
            </w:pPr>
            <w:sdt>
              <w:sdtPr>
                <w:rPr>
                  <w:color w:val="002060"/>
                  <w:lang w:val="en-US"/>
                </w:rPr>
                <w:id w:val="-13443191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4067">
                  <w:rPr>
                    <w:rFonts w:ascii="MS Gothic" w:eastAsia="MS Gothic" w:hAnsi="MS Gothic" w:hint="eastAsia"/>
                    <w:color w:val="002060"/>
                    <w:lang w:val="en-US"/>
                  </w:rPr>
                  <w:t>☐</w:t>
                </w:r>
              </w:sdtContent>
            </w:sdt>
          </w:p>
        </w:tc>
        <w:tc>
          <w:tcPr>
            <w:tcW w:w="3975" w:type="dxa"/>
          </w:tcPr>
          <w:p w14:paraId="5B93633F" w14:textId="77777777" w:rsidR="00C47578" w:rsidRPr="00D36BF0" w:rsidRDefault="00C47578" w:rsidP="001D2774">
            <w:pPr>
              <w:ind w:left="360"/>
              <w:jc w:val="center"/>
              <w:rPr>
                <w:color w:val="002060"/>
                <w:sz w:val="18"/>
                <w:lang w:val="fr-FR"/>
              </w:rPr>
            </w:pPr>
          </w:p>
          <w:p w14:paraId="40535189" w14:textId="4B58FF65" w:rsidR="00C47578" w:rsidRPr="00D36BF0" w:rsidRDefault="00B122C1" w:rsidP="001D2774">
            <w:pPr>
              <w:ind w:left="360"/>
              <w:jc w:val="center"/>
              <w:rPr>
                <w:color w:val="002060"/>
                <w:sz w:val="18"/>
                <w:lang w:val="fr-FR"/>
              </w:rPr>
            </w:pPr>
            <w:sdt>
              <w:sdtPr>
                <w:rPr>
                  <w:color w:val="002060"/>
                  <w:lang w:val="en-US"/>
                </w:rPr>
                <w:id w:val="-974056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4067">
                  <w:rPr>
                    <w:rFonts w:ascii="MS Gothic" w:eastAsia="MS Gothic" w:hAnsi="MS Gothic" w:hint="eastAsia"/>
                    <w:color w:val="002060"/>
                    <w:lang w:val="en-US"/>
                  </w:rPr>
                  <w:t>☐</w:t>
                </w:r>
              </w:sdtContent>
            </w:sdt>
          </w:p>
        </w:tc>
      </w:tr>
    </w:tbl>
    <w:p w14:paraId="5E88C0D7" w14:textId="77777777" w:rsidR="00C47578" w:rsidRPr="00E84B38" w:rsidRDefault="00C47578" w:rsidP="00C47578">
      <w:pPr>
        <w:ind w:left="360"/>
        <w:jc w:val="both"/>
        <w:rPr>
          <w:color w:val="002060"/>
          <w:lang w:val="en-US"/>
        </w:rPr>
      </w:pPr>
    </w:p>
    <w:p w14:paraId="3F5AEF04" w14:textId="77777777" w:rsidR="00C47578" w:rsidRPr="00E84B38" w:rsidRDefault="00C47578" w:rsidP="00C47578">
      <w:pPr>
        <w:ind w:left="360"/>
        <w:jc w:val="both"/>
        <w:rPr>
          <w:color w:val="002060"/>
          <w:lang w:val="en-US"/>
        </w:rPr>
      </w:pPr>
    </w:p>
    <w:p w14:paraId="1E905069" w14:textId="77777777" w:rsidR="00C47578" w:rsidRDefault="00C47578" w:rsidP="00C47578">
      <w:pPr>
        <w:ind w:left="360"/>
        <w:jc w:val="both"/>
        <w:rPr>
          <w:color w:val="002060"/>
          <w:lang w:val="en-US"/>
        </w:rPr>
      </w:pPr>
      <w:r w:rsidRPr="00E84B38">
        <w:rPr>
          <w:color w:val="002060"/>
          <w:lang w:val="en-US"/>
        </w:rPr>
        <w:t>In case of positive admission to the final exam provide your overall evaluation</w:t>
      </w:r>
    </w:p>
    <w:p w14:paraId="7B7C2283" w14:textId="77777777" w:rsidR="001578CB" w:rsidRPr="00E84B38" w:rsidRDefault="001578CB" w:rsidP="00C47578">
      <w:pPr>
        <w:ind w:left="360"/>
        <w:jc w:val="both"/>
        <w:rPr>
          <w:color w:val="002060"/>
          <w:lang w:val="en-US"/>
        </w:rPr>
      </w:pPr>
    </w:p>
    <w:tbl>
      <w:tblPr>
        <w:tblW w:w="9497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3"/>
        <w:gridCol w:w="1418"/>
        <w:gridCol w:w="1417"/>
        <w:gridCol w:w="1276"/>
        <w:gridCol w:w="1417"/>
        <w:gridCol w:w="1276"/>
      </w:tblGrid>
      <w:tr w:rsidR="00C47578" w:rsidRPr="00E84B38" w14:paraId="1F3B472E" w14:textId="77777777" w:rsidTr="001D2774">
        <w:tc>
          <w:tcPr>
            <w:tcW w:w="2693" w:type="dxa"/>
          </w:tcPr>
          <w:p w14:paraId="21698B76" w14:textId="77777777" w:rsidR="00C47578" w:rsidRPr="00E84B38" w:rsidRDefault="00C47578" w:rsidP="001D2774">
            <w:pPr>
              <w:ind w:left="360"/>
              <w:jc w:val="both"/>
              <w:rPr>
                <w:color w:val="002060"/>
                <w:lang w:val="en-US"/>
              </w:rPr>
            </w:pPr>
          </w:p>
        </w:tc>
        <w:tc>
          <w:tcPr>
            <w:tcW w:w="1418" w:type="dxa"/>
            <w:vAlign w:val="center"/>
          </w:tcPr>
          <w:p w14:paraId="6917F3FF" w14:textId="77777777" w:rsidR="00C47578" w:rsidRPr="00E84B38" w:rsidRDefault="00C47578" w:rsidP="001D2774">
            <w:pPr>
              <w:rPr>
                <w:color w:val="002060"/>
                <w:sz w:val="18"/>
                <w:lang w:val="fr-FR"/>
              </w:rPr>
            </w:pPr>
            <w:proofErr w:type="spellStart"/>
            <w:r w:rsidRPr="00E84B38">
              <w:rPr>
                <w:color w:val="002060"/>
                <w:sz w:val="18"/>
                <w:lang w:val="fr-FR"/>
              </w:rPr>
              <w:t>Outstanding</w:t>
            </w:r>
            <w:proofErr w:type="spellEnd"/>
          </w:p>
        </w:tc>
        <w:tc>
          <w:tcPr>
            <w:tcW w:w="1417" w:type="dxa"/>
            <w:vAlign w:val="center"/>
          </w:tcPr>
          <w:p w14:paraId="56F87E70" w14:textId="77777777" w:rsidR="00C47578" w:rsidRPr="00E84B38" w:rsidRDefault="00C47578" w:rsidP="001D2774">
            <w:pPr>
              <w:ind w:left="360"/>
              <w:jc w:val="center"/>
              <w:rPr>
                <w:color w:val="002060"/>
                <w:sz w:val="18"/>
                <w:lang w:val="en-GB"/>
              </w:rPr>
            </w:pPr>
            <w:r w:rsidRPr="00E84B38">
              <w:rPr>
                <w:color w:val="002060"/>
                <w:sz w:val="18"/>
                <w:lang w:val="en-GB"/>
              </w:rPr>
              <w:t>Very good</w:t>
            </w:r>
          </w:p>
        </w:tc>
        <w:tc>
          <w:tcPr>
            <w:tcW w:w="1276" w:type="dxa"/>
            <w:vAlign w:val="center"/>
          </w:tcPr>
          <w:p w14:paraId="161771BF" w14:textId="77777777" w:rsidR="00C47578" w:rsidRPr="00E84B38" w:rsidRDefault="00C47578" w:rsidP="001D2774">
            <w:pPr>
              <w:ind w:left="360"/>
              <w:jc w:val="center"/>
              <w:rPr>
                <w:color w:val="002060"/>
                <w:sz w:val="18"/>
              </w:rPr>
            </w:pPr>
            <w:proofErr w:type="spellStart"/>
            <w:r w:rsidRPr="00E84B38">
              <w:rPr>
                <w:color w:val="002060"/>
                <w:sz w:val="18"/>
              </w:rPr>
              <w:t>Good</w:t>
            </w:r>
            <w:proofErr w:type="spellEnd"/>
          </w:p>
        </w:tc>
        <w:tc>
          <w:tcPr>
            <w:tcW w:w="1417" w:type="dxa"/>
            <w:vAlign w:val="center"/>
          </w:tcPr>
          <w:p w14:paraId="1C7364CF" w14:textId="77777777" w:rsidR="00C47578" w:rsidRPr="00E84B38" w:rsidRDefault="00C47578" w:rsidP="001D2774">
            <w:pPr>
              <w:ind w:left="360"/>
              <w:jc w:val="center"/>
              <w:rPr>
                <w:color w:val="002060"/>
                <w:sz w:val="18"/>
                <w:lang w:val="en-GB"/>
              </w:rPr>
            </w:pPr>
            <w:r w:rsidRPr="00E84B38">
              <w:rPr>
                <w:color w:val="002060"/>
                <w:sz w:val="18"/>
                <w:lang w:val="en-GB"/>
              </w:rPr>
              <w:t>Sufficient</w:t>
            </w:r>
          </w:p>
        </w:tc>
        <w:tc>
          <w:tcPr>
            <w:tcW w:w="1276" w:type="dxa"/>
            <w:vAlign w:val="center"/>
          </w:tcPr>
          <w:p w14:paraId="11EF2A6D" w14:textId="77777777" w:rsidR="00C47578" w:rsidRPr="00E84B38" w:rsidRDefault="00C47578" w:rsidP="001D2774">
            <w:pPr>
              <w:ind w:left="360"/>
              <w:jc w:val="center"/>
              <w:rPr>
                <w:color w:val="002060"/>
                <w:sz w:val="18"/>
              </w:rPr>
            </w:pPr>
            <w:proofErr w:type="spellStart"/>
            <w:r w:rsidRPr="00E84B38">
              <w:rPr>
                <w:color w:val="002060"/>
                <w:sz w:val="18"/>
              </w:rPr>
              <w:t>Poor</w:t>
            </w:r>
            <w:proofErr w:type="spellEnd"/>
          </w:p>
        </w:tc>
      </w:tr>
      <w:tr w:rsidR="00C47578" w:rsidRPr="00E84B38" w14:paraId="0B49130B" w14:textId="77777777" w:rsidTr="001D2774">
        <w:trPr>
          <w:trHeight w:val="1134"/>
        </w:trPr>
        <w:tc>
          <w:tcPr>
            <w:tcW w:w="2693" w:type="dxa"/>
            <w:vAlign w:val="center"/>
          </w:tcPr>
          <w:p w14:paraId="4026704D" w14:textId="77777777" w:rsidR="00C47578" w:rsidRPr="00E84B38" w:rsidRDefault="00C47578" w:rsidP="001D2774">
            <w:pPr>
              <w:ind w:left="360"/>
              <w:rPr>
                <w:color w:val="002060"/>
              </w:rPr>
            </w:pPr>
            <w:proofErr w:type="spellStart"/>
            <w:r w:rsidRPr="00E84B38">
              <w:rPr>
                <w:color w:val="002060"/>
                <w:sz w:val="22"/>
              </w:rPr>
              <w:t>Overall</w:t>
            </w:r>
            <w:proofErr w:type="spellEnd"/>
          </w:p>
        </w:tc>
        <w:tc>
          <w:tcPr>
            <w:tcW w:w="1418" w:type="dxa"/>
            <w:vAlign w:val="center"/>
          </w:tcPr>
          <w:p w14:paraId="1DAF037B" w14:textId="3E19A255" w:rsidR="00C47578" w:rsidRPr="00E84B38" w:rsidRDefault="00B122C1" w:rsidP="001D2774">
            <w:pPr>
              <w:ind w:left="360"/>
              <w:jc w:val="center"/>
              <w:rPr>
                <w:color w:val="002060"/>
                <w:sz w:val="18"/>
                <w:lang w:val="fr-FR"/>
              </w:rPr>
            </w:pPr>
            <w:sdt>
              <w:sdtPr>
                <w:rPr>
                  <w:color w:val="002060"/>
                  <w:lang w:val="en-US"/>
                </w:rPr>
                <w:id w:val="-17847942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7B38">
                  <w:rPr>
                    <w:rFonts w:ascii="MS Gothic" w:eastAsia="MS Gothic" w:hAnsi="MS Gothic" w:hint="eastAsia"/>
                    <w:color w:val="002060"/>
                    <w:lang w:val="en-US"/>
                  </w:rPr>
                  <w:t>☐</w:t>
                </w:r>
              </w:sdtContent>
            </w:sdt>
          </w:p>
        </w:tc>
        <w:tc>
          <w:tcPr>
            <w:tcW w:w="1417" w:type="dxa"/>
            <w:vAlign w:val="center"/>
          </w:tcPr>
          <w:p w14:paraId="5E25406D" w14:textId="407AB254" w:rsidR="00C47578" w:rsidRPr="00E84B38" w:rsidRDefault="00B122C1" w:rsidP="001D2774">
            <w:pPr>
              <w:ind w:left="360"/>
              <w:jc w:val="center"/>
              <w:rPr>
                <w:color w:val="002060"/>
                <w:sz w:val="18"/>
                <w:lang w:val="fr-FR"/>
              </w:rPr>
            </w:pPr>
            <w:sdt>
              <w:sdtPr>
                <w:rPr>
                  <w:color w:val="002060"/>
                  <w:lang w:val="en-US"/>
                </w:rPr>
                <w:id w:val="-18011443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7B38">
                  <w:rPr>
                    <w:rFonts w:ascii="MS Gothic" w:eastAsia="MS Gothic" w:hAnsi="MS Gothic" w:hint="eastAsia"/>
                    <w:color w:val="002060"/>
                    <w:lang w:val="en-US"/>
                  </w:rPr>
                  <w:t>☐</w:t>
                </w:r>
              </w:sdtContent>
            </w:sdt>
          </w:p>
        </w:tc>
        <w:tc>
          <w:tcPr>
            <w:tcW w:w="1276" w:type="dxa"/>
            <w:vAlign w:val="center"/>
          </w:tcPr>
          <w:p w14:paraId="56257F05" w14:textId="0E56141F" w:rsidR="00C47578" w:rsidRPr="00E84B38" w:rsidRDefault="00B122C1" w:rsidP="001D2774">
            <w:pPr>
              <w:ind w:left="360"/>
              <w:jc w:val="center"/>
              <w:rPr>
                <w:color w:val="002060"/>
                <w:sz w:val="18"/>
                <w:lang w:val="en-GB"/>
              </w:rPr>
            </w:pPr>
            <w:sdt>
              <w:sdtPr>
                <w:rPr>
                  <w:color w:val="002060"/>
                  <w:lang w:val="en-US"/>
                </w:rPr>
                <w:id w:val="2142538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7B38">
                  <w:rPr>
                    <w:rFonts w:ascii="MS Gothic" w:eastAsia="MS Gothic" w:hAnsi="MS Gothic" w:hint="eastAsia"/>
                    <w:color w:val="002060"/>
                    <w:lang w:val="en-US"/>
                  </w:rPr>
                  <w:t>☐</w:t>
                </w:r>
              </w:sdtContent>
            </w:sdt>
          </w:p>
        </w:tc>
        <w:tc>
          <w:tcPr>
            <w:tcW w:w="1417" w:type="dxa"/>
            <w:vAlign w:val="center"/>
          </w:tcPr>
          <w:p w14:paraId="7786D275" w14:textId="3F64FF75" w:rsidR="00C47578" w:rsidRPr="00E84B38" w:rsidRDefault="00B122C1" w:rsidP="001D2774">
            <w:pPr>
              <w:ind w:left="360"/>
              <w:jc w:val="center"/>
              <w:rPr>
                <w:color w:val="002060"/>
                <w:sz w:val="18"/>
              </w:rPr>
            </w:pPr>
            <w:sdt>
              <w:sdtPr>
                <w:rPr>
                  <w:color w:val="002060"/>
                  <w:lang w:val="en-US"/>
                </w:rPr>
                <w:id w:val="-1368137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7B38">
                  <w:rPr>
                    <w:rFonts w:ascii="MS Gothic" w:eastAsia="MS Gothic" w:hAnsi="MS Gothic" w:hint="eastAsia"/>
                    <w:color w:val="002060"/>
                    <w:lang w:val="en-US"/>
                  </w:rPr>
                  <w:t>☐</w:t>
                </w:r>
              </w:sdtContent>
            </w:sdt>
          </w:p>
        </w:tc>
        <w:tc>
          <w:tcPr>
            <w:tcW w:w="1276" w:type="dxa"/>
            <w:vAlign w:val="center"/>
          </w:tcPr>
          <w:p w14:paraId="0A44C513" w14:textId="11D0689B" w:rsidR="00C47578" w:rsidRPr="00E84B38" w:rsidRDefault="00B122C1" w:rsidP="001D2774">
            <w:pPr>
              <w:ind w:left="360"/>
              <w:jc w:val="center"/>
              <w:rPr>
                <w:color w:val="002060"/>
                <w:sz w:val="18"/>
              </w:rPr>
            </w:pPr>
            <w:sdt>
              <w:sdtPr>
                <w:rPr>
                  <w:color w:val="002060"/>
                  <w:lang w:val="en-US"/>
                </w:rPr>
                <w:id w:val="-1094862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7B38">
                  <w:rPr>
                    <w:rFonts w:ascii="MS Gothic" w:eastAsia="MS Gothic" w:hAnsi="MS Gothic" w:hint="eastAsia"/>
                    <w:color w:val="002060"/>
                    <w:lang w:val="en-US"/>
                  </w:rPr>
                  <w:t>☐</w:t>
                </w:r>
              </w:sdtContent>
            </w:sdt>
          </w:p>
        </w:tc>
      </w:tr>
    </w:tbl>
    <w:p w14:paraId="0D6C35C3" w14:textId="77777777" w:rsidR="00C47578" w:rsidRDefault="00C47578" w:rsidP="00C47578">
      <w:pPr>
        <w:jc w:val="both"/>
        <w:rPr>
          <w:color w:val="002060"/>
        </w:rPr>
      </w:pPr>
    </w:p>
    <w:p w14:paraId="55FAEEA9" w14:textId="77777777" w:rsidR="001578CB" w:rsidRPr="00E84B38" w:rsidRDefault="001578CB" w:rsidP="00C47578">
      <w:pPr>
        <w:jc w:val="both"/>
        <w:rPr>
          <w:color w:val="002060"/>
        </w:rPr>
      </w:pPr>
    </w:p>
    <w:p w14:paraId="0B572620" w14:textId="77777777" w:rsidR="00C47578" w:rsidRDefault="00C47578" w:rsidP="00C47578">
      <w:pPr>
        <w:ind w:left="360"/>
        <w:jc w:val="both"/>
        <w:rPr>
          <w:color w:val="002060"/>
          <w:lang w:val="en-US"/>
        </w:rPr>
      </w:pPr>
      <w:r w:rsidRPr="00E84B38">
        <w:rPr>
          <w:color w:val="002060"/>
          <w:lang w:val="en-US"/>
        </w:rPr>
        <w:t xml:space="preserve">In case of request for corrections/improvements within next 6 months, please provide your </w:t>
      </w:r>
      <w:r>
        <w:rPr>
          <w:color w:val="002060"/>
          <w:lang w:val="en-US"/>
        </w:rPr>
        <w:t>detailed</w:t>
      </w:r>
      <w:r w:rsidRPr="000820DA">
        <w:rPr>
          <w:color w:val="002060"/>
          <w:u w:val="single"/>
          <w:lang w:val="en-US"/>
        </w:rPr>
        <w:t xml:space="preserve"> </w:t>
      </w:r>
      <w:r w:rsidRPr="00E84B38">
        <w:rPr>
          <w:color w:val="002060"/>
          <w:lang w:val="en-US"/>
        </w:rPr>
        <w:t>comments and suggestions</w:t>
      </w:r>
    </w:p>
    <w:p w14:paraId="16A2B811" w14:textId="77777777" w:rsidR="001578CB" w:rsidRPr="00E84B38" w:rsidRDefault="001578CB" w:rsidP="00C47578">
      <w:pPr>
        <w:ind w:left="360"/>
        <w:jc w:val="both"/>
        <w:rPr>
          <w:color w:val="002060"/>
          <w:lang w:val="en-US"/>
        </w:rPr>
      </w:pPr>
    </w:p>
    <w:tbl>
      <w:tblPr>
        <w:tblW w:w="9497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3"/>
        <w:gridCol w:w="6804"/>
      </w:tblGrid>
      <w:tr w:rsidR="00C47578" w:rsidRPr="00522FCE" w14:paraId="136D52B8" w14:textId="77777777" w:rsidTr="001D2774">
        <w:tc>
          <w:tcPr>
            <w:tcW w:w="2693" w:type="dxa"/>
          </w:tcPr>
          <w:p w14:paraId="295E5A84" w14:textId="77777777" w:rsidR="00C47578" w:rsidRPr="00E84B38" w:rsidRDefault="00C47578" w:rsidP="001D2774">
            <w:pPr>
              <w:ind w:left="360"/>
              <w:jc w:val="both"/>
              <w:rPr>
                <w:color w:val="002060"/>
                <w:lang w:val="en-US"/>
              </w:rPr>
            </w:pPr>
          </w:p>
        </w:tc>
        <w:tc>
          <w:tcPr>
            <w:tcW w:w="6804" w:type="dxa"/>
            <w:vAlign w:val="center"/>
          </w:tcPr>
          <w:p w14:paraId="23C338F8" w14:textId="77777777" w:rsidR="00C47578" w:rsidRPr="00E84B38" w:rsidRDefault="00C47578" w:rsidP="001D2774">
            <w:pPr>
              <w:ind w:left="360"/>
              <w:jc w:val="center"/>
              <w:rPr>
                <w:color w:val="002060"/>
                <w:sz w:val="18"/>
                <w:lang w:val="en-US"/>
              </w:rPr>
            </w:pPr>
            <w:proofErr w:type="spellStart"/>
            <w:r w:rsidRPr="00E84B38">
              <w:rPr>
                <w:color w:val="002060"/>
                <w:sz w:val="18"/>
                <w:lang w:val="fr-FR"/>
              </w:rPr>
              <w:t>Comments</w:t>
            </w:r>
            <w:proofErr w:type="spellEnd"/>
            <w:r w:rsidRPr="00E84B38">
              <w:rPr>
                <w:color w:val="002060"/>
                <w:sz w:val="18"/>
                <w:lang w:val="fr-FR"/>
              </w:rPr>
              <w:t xml:space="preserve"> and suggestions for </w:t>
            </w:r>
            <w:proofErr w:type="spellStart"/>
            <w:r w:rsidRPr="00E84B38">
              <w:rPr>
                <w:color w:val="002060"/>
                <w:sz w:val="18"/>
                <w:lang w:val="fr-FR"/>
              </w:rPr>
              <w:t>improvement</w:t>
            </w:r>
            <w:proofErr w:type="spellEnd"/>
          </w:p>
        </w:tc>
      </w:tr>
      <w:tr w:rsidR="00C47578" w:rsidRPr="00522FCE" w14:paraId="0B753655" w14:textId="77777777" w:rsidTr="001D2774">
        <w:trPr>
          <w:trHeight w:val="1134"/>
        </w:trPr>
        <w:tc>
          <w:tcPr>
            <w:tcW w:w="2693" w:type="dxa"/>
            <w:vAlign w:val="center"/>
          </w:tcPr>
          <w:p w14:paraId="640B2167" w14:textId="77777777" w:rsidR="00C47578" w:rsidRPr="00E84B38" w:rsidRDefault="00C47578" w:rsidP="001D2774">
            <w:pPr>
              <w:ind w:left="360"/>
              <w:rPr>
                <w:color w:val="002060"/>
                <w:lang w:val="en-US"/>
              </w:rPr>
            </w:pPr>
            <w:r w:rsidRPr="00E84B38">
              <w:rPr>
                <w:color w:val="002060"/>
                <w:sz w:val="22"/>
                <w:lang w:val="en-US"/>
              </w:rPr>
              <w:t>Please provide comments on each part that you suggest to improve</w:t>
            </w:r>
          </w:p>
        </w:tc>
        <w:tc>
          <w:tcPr>
            <w:tcW w:w="6804" w:type="dxa"/>
            <w:vAlign w:val="center"/>
          </w:tcPr>
          <w:p w14:paraId="1A0D4DFA" w14:textId="77777777" w:rsidR="00C47578" w:rsidRPr="00E84B38" w:rsidRDefault="00C47578" w:rsidP="00D07B38">
            <w:pPr>
              <w:ind w:left="360"/>
              <w:rPr>
                <w:color w:val="002060"/>
                <w:sz w:val="18"/>
                <w:lang w:val="en-US"/>
              </w:rPr>
            </w:pPr>
          </w:p>
        </w:tc>
      </w:tr>
    </w:tbl>
    <w:p w14:paraId="2AB20B6F" w14:textId="77777777" w:rsidR="00C47578" w:rsidRPr="00E84B38" w:rsidRDefault="00C47578" w:rsidP="00C47578">
      <w:pPr>
        <w:jc w:val="both"/>
        <w:rPr>
          <w:color w:val="002060"/>
          <w:lang w:val="en-US"/>
        </w:rPr>
      </w:pPr>
    </w:p>
    <w:p w14:paraId="14467C7A" w14:textId="77777777" w:rsidR="000B7851" w:rsidRDefault="000B7851" w:rsidP="00C47578">
      <w:pPr>
        <w:rPr>
          <w:color w:val="002060"/>
        </w:rPr>
      </w:pPr>
    </w:p>
    <w:p w14:paraId="6F220732" w14:textId="77777777" w:rsidR="000B7851" w:rsidRDefault="000B7851" w:rsidP="00C47578">
      <w:pPr>
        <w:rPr>
          <w:color w:val="002060"/>
        </w:rPr>
      </w:pPr>
    </w:p>
    <w:p w14:paraId="46346437" w14:textId="77777777" w:rsidR="001578CB" w:rsidRDefault="001578CB" w:rsidP="00C47578">
      <w:pPr>
        <w:rPr>
          <w:color w:val="002060"/>
        </w:rPr>
      </w:pPr>
    </w:p>
    <w:p w14:paraId="62F57722" w14:textId="77777777" w:rsidR="001578CB" w:rsidRDefault="001578CB" w:rsidP="00C47578">
      <w:pPr>
        <w:rPr>
          <w:color w:val="002060"/>
        </w:rPr>
      </w:pPr>
    </w:p>
    <w:p w14:paraId="1DD7D49B" w14:textId="7DE8356E" w:rsidR="00C47578" w:rsidRPr="001578CB" w:rsidRDefault="00C47578" w:rsidP="001578CB">
      <w:pPr>
        <w:rPr>
          <w:b/>
          <w:color w:val="002060"/>
        </w:rPr>
      </w:pPr>
      <w:r w:rsidRPr="000820DA">
        <w:rPr>
          <w:color w:val="002060"/>
        </w:rPr>
        <w:t xml:space="preserve">Date and </w:t>
      </w:r>
      <w:proofErr w:type="spellStart"/>
      <w:r w:rsidRPr="000820DA">
        <w:rPr>
          <w:color w:val="002060"/>
        </w:rPr>
        <w:t>signature</w:t>
      </w:r>
      <w:proofErr w:type="spellEnd"/>
      <w:r w:rsidRPr="000820DA">
        <w:rPr>
          <w:color w:val="002060"/>
        </w:rPr>
        <w:t>:</w:t>
      </w:r>
    </w:p>
    <w:sectPr w:rsidR="00C47578" w:rsidRPr="001578CB" w:rsidSect="00A11C58">
      <w:headerReference w:type="default" r:id="rId9"/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60C129" w14:textId="77777777" w:rsidR="00B122C1" w:rsidRDefault="00B122C1" w:rsidP="00F161EC">
      <w:r>
        <w:separator/>
      </w:r>
    </w:p>
  </w:endnote>
  <w:endnote w:type="continuationSeparator" w:id="0">
    <w:p w14:paraId="64C8348A" w14:textId="77777777" w:rsidR="00B122C1" w:rsidRDefault="00B122C1" w:rsidP="00F161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OpenSymbol">
    <w:altName w:val="Arial Unicode MS"/>
    <w:charset w:val="02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HOPHJ+TimesNewRoman,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FSX2074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FRM10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AF6E88" w14:textId="77777777" w:rsidR="001D2774" w:rsidRDefault="001D2774" w:rsidP="00F161EC">
    <w:pPr>
      <w:pStyle w:val="Pidipagina"/>
      <w:jc w:val="center"/>
      <w:rPr>
        <w:b/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DA6870" w14:textId="77777777" w:rsidR="00B122C1" w:rsidRDefault="00B122C1" w:rsidP="00F161EC">
      <w:r>
        <w:separator/>
      </w:r>
    </w:p>
  </w:footnote>
  <w:footnote w:type="continuationSeparator" w:id="0">
    <w:p w14:paraId="342991C3" w14:textId="77777777" w:rsidR="00B122C1" w:rsidRDefault="00B122C1" w:rsidP="00F161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010781" w14:textId="77777777" w:rsidR="001D2774" w:rsidRPr="0079732F" w:rsidRDefault="001D2774" w:rsidP="00703C41">
    <w:pPr>
      <w:autoSpaceDE w:val="0"/>
      <w:autoSpaceDN w:val="0"/>
      <w:adjustRightInd w:val="0"/>
      <w:spacing w:before="240"/>
      <w:jc w:val="center"/>
      <w:rPr>
        <w:b/>
        <w:color w:val="943634"/>
        <w:sz w:val="32"/>
        <w:szCs w:val="32"/>
      </w:rPr>
    </w:pPr>
    <w:bookmarkStart w:id="0" w:name="OLE_LINK1"/>
    <w:r>
      <w:rPr>
        <w:noProof/>
        <w:sz w:val="20"/>
        <w:lang w:val="en-GB" w:eastAsia="en-GB"/>
      </w:rPr>
      <w:drawing>
        <wp:anchor distT="0" distB="0" distL="114300" distR="114300" simplePos="0" relativeHeight="251668480" behindDoc="0" locked="0" layoutInCell="1" allowOverlap="1" wp14:anchorId="0A3E4F3A" wp14:editId="13721C1F">
          <wp:simplePos x="0" y="0"/>
          <wp:positionH relativeFrom="column">
            <wp:posOffset>5500370</wp:posOffset>
          </wp:positionH>
          <wp:positionV relativeFrom="paragraph">
            <wp:posOffset>-38100</wp:posOffset>
          </wp:positionV>
          <wp:extent cx="970915" cy="923925"/>
          <wp:effectExtent l="0" t="0" r="635" b="9525"/>
          <wp:wrapNone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0915" cy="923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79732F">
      <w:rPr>
        <w:b/>
        <w:color w:val="943634"/>
        <w:sz w:val="32"/>
        <w:szCs w:val="32"/>
      </w:rPr>
      <w:t>Università Politecnica delle Marche</w:t>
    </w:r>
  </w:p>
  <w:p w14:paraId="5A89C65D" w14:textId="5E7E34E1" w:rsidR="001D2774" w:rsidRPr="00032982" w:rsidRDefault="001D2774">
    <w:pPr>
      <w:autoSpaceDE w:val="0"/>
      <w:autoSpaceDN w:val="0"/>
      <w:adjustRightInd w:val="0"/>
      <w:rPr>
        <w:rFonts w:cs="Arial"/>
        <w:color w:val="999999"/>
        <w:sz w:val="28"/>
        <w:szCs w:val="28"/>
      </w:rPr>
    </w:pPr>
    <w:r>
      <w:rPr>
        <w:noProof/>
        <w:color w:val="999999"/>
        <w:sz w:val="20"/>
        <w:lang w:val="en-GB" w:eastAsia="en-GB"/>
      </w:rPr>
      <mc:AlternateContent>
        <mc:Choice Requires="wps">
          <w:drawing>
            <wp:anchor distT="4294967295" distB="4294967295" distL="114300" distR="114300" simplePos="0" relativeHeight="251657216" behindDoc="0" locked="0" layoutInCell="1" allowOverlap="1" wp14:anchorId="1BAD7FA5" wp14:editId="3C4C845A">
              <wp:simplePos x="0" y="0"/>
              <wp:positionH relativeFrom="column">
                <wp:posOffset>794385</wp:posOffset>
              </wp:positionH>
              <wp:positionV relativeFrom="paragraph">
                <wp:posOffset>77469</wp:posOffset>
              </wp:positionV>
              <wp:extent cx="4600575" cy="0"/>
              <wp:effectExtent l="0" t="0" r="28575" b="1905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600575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888888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line w14:anchorId="15A78211" id="Line 1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2.55pt,6.1pt" to="424.8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" strokecolor="#888" strokeweight="1pt"/>
          </w:pict>
        </mc:Fallback>
      </mc:AlternateContent>
    </w:r>
  </w:p>
  <w:p w14:paraId="728BCA34" w14:textId="77777777" w:rsidR="001D2774" w:rsidRPr="00E57B47" w:rsidRDefault="001D2774" w:rsidP="00E57B47">
    <w:pPr>
      <w:autoSpaceDE w:val="0"/>
      <w:autoSpaceDN w:val="0"/>
      <w:adjustRightInd w:val="0"/>
      <w:ind w:left="708" w:right="1983" w:firstLine="708"/>
      <w:jc w:val="center"/>
      <w:rPr>
        <w:rFonts w:cs="Arial"/>
        <w:color w:val="999999"/>
        <w:sz w:val="28"/>
        <w:szCs w:val="28"/>
      </w:rPr>
    </w:pPr>
    <w:r>
      <w:rPr>
        <w:rFonts w:cs="Arial"/>
        <w:b/>
        <w:color w:val="999999"/>
        <w:sz w:val="28"/>
        <w:szCs w:val="28"/>
        <w:lang w:eastAsia="it-IT"/>
      </w:rPr>
      <w:t>Scuola di Dottorato in Scienze dell’Ingegneria</w:t>
    </w:r>
    <w:bookmarkEnd w:id="0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7878207A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name w:val="WW8Num2"/>
    <w:styleLink w:val="Puntielenco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Cambria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ambria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ambria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Cambria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ambria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ambria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Cambria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ambria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ambria"/>
      </w:rPr>
    </w:lvl>
  </w:abstractNum>
  <w:abstractNum w:abstractNumId="2">
    <w:nsid w:val="00000002"/>
    <w:multiLevelType w:val="singleLevel"/>
    <w:tmpl w:val="000F040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Cambria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ambria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ambria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Cambria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ambria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ambria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Cambria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ambria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ambria"/>
      </w:rPr>
    </w:lvl>
  </w:abstractNum>
  <w:abstractNum w:abstractNumId="4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Cambria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Cambria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Cambria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Cambria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Cambria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Cambria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Cambria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Cambria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Cambria"/>
      </w:rPr>
    </w:lvl>
  </w:abstractNum>
  <w:abstractNum w:abstractNumId="9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Cambria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Cambria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Cambria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Cambria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Cambria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Cambria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Cambria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Cambria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Cambria"/>
      </w:rPr>
    </w:lvl>
  </w:abstractNum>
  <w:abstractNum w:abstractNumId="10">
    <w:nsid w:val="0000000A"/>
    <w:multiLevelType w:val="multilevel"/>
    <w:tmpl w:val="0000000A"/>
    <w:name w:val="WW8Num1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Cambria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Cambria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Cambria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Cambria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Cambria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Cambria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Cambria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Cambria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Cambria"/>
      </w:rPr>
    </w:lvl>
  </w:abstractNum>
  <w:abstractNum w:abstractNumId="11">
    <w:nsid w:val="0000000B"/>
    <w:multiLevelType w:val="multilevel"/>
    <w:tmpl w:val="0000000B"/>
    <w:name w:val="WW8Num1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Cambria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Cambria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Cambria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Cambria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Cambria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Cambria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Cambria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Cambria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Cambria"/>
      </w:rPr>
    </w:lvl>
  </w:abstractNum>
  <w:abstractNum w:abstractNumId="12">
    <w:nsid w:val="058A338B"/>
    <w:multiLevelType w:val="hybridMultilevel"/>
    <w:tmpl w:val="0C78A086"/>
    <w:lvl w:ilvl="0" w:tplc="04100015">
      <w:start w:val="1"/>
      <w:numFmt w:val="upperLetter"/>
      <w:lvlText w:val="%1."/>
      <w:lvlJc w:val="left"/>
      <w:pPr>
        <w:ind w:left="780" w:hanging="360"/>
      </w:p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3">
    <w:nsid w:val="081B144E"/>
    <w:multiLevelType w:val="hybridMultilevel"/>
    <w:tmpl w:val="D8A6FD84"/>
    <w:lvl w:ilvl="0" w:tplc="55E49642">
      <w:start w:val="1"/>
      <w:numFmt w:val="decimal"/>
      <w:pStyle w:val="Titolo1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90E0C4B"/>
    <w:multiLevelType w:val="hybridMultilevel"/>
    <w:tmpl w:val="A10E1D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1CD2010"/>
    <w:multiLevelType w:val="hybridMultilevel"/>
    <w:tmpl w:val="881C1A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BE3774A"/>
    <w:multiLevelType w:val="hybridMultilevel"/>
    <w:tmpl w:val="363CFD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F506504"/>
    <w:multiLevelType w:val="hybridMultilevel"/>
    <w:tmpl w:val="323A22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2454D33"/>
    <w:multiLevelType w:val="hybridMultilevel"/>
    <w:tmpl w:val="D39A6F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0DA24F2"/>
    <w:multiLevelType w:val="hybridMultilevel"/>
    <w:tmpl w:val="222068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B623A8F"/>
    <w:multiLevelType w:val="hybridMultilevel"/>
    <w:tmpl w:val="60F0550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9F596C"/>
    <w:multiLevelType w:val="hybridMultilevel"/>
    <w:tmpl w:val="A06A9A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5A97F41"/>
    <w:multiLevelType w:val="hybridMultilevel"/>
    <w:tmpl w:val="689810B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6E2313D"/>
    <w:multiLevelType w:val="hybridMultilevel"/>
    <w:tmpl w:val="60C8640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D146D0C"/>
    <w:multiLevelType w:val="hybridMultilevel"/>
    <w:tmpl w:val="42BCB2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6E7842">
      <w:start w:val="2"/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cs="Times New Roman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FEC0252"/>
    <w:multiLevelType w:val="hybridMultilevel"/>
    <w:tmpl w:val="5BCAEF5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3"/>
  </w:num>
  <w:num w:numId="3">
    <w:abstractNumId w:val="20"/>
  </w:num>
  <w:num w:numId="4">
    <w:abstractNumId w:val="17"/>
  </w:num>
  <w:num w:numId="5">
    <w:abstractNumId w:val="0"/>
  </w:num>
  <w:num w:numId="6">
    <w:abstractNumId w:val="1"/>
  </w:num>
  <w:num w:numId="7">
    <w:abstractNumId w:val="25"/>
  </w:num>
  <w:num w:numId="8">
    <w:abstractNumId w:val="22"/>
  </w:num>
  <w:num w:numId="9">
    <w:abstractNumId w:val="14"/>
  </w:num>
  <w:num w:numId="10">
    <w:abstractNumId w:val="24"/>
  </w:num>
  <w:num w:numId="11">
    <w:abstractNumId w:val="12"/>
  </w:num>
  <w:num w:numId="12">
    <w:abstractNumId w:val="16"/>
  </w:num>
  <w:num w:numId="13">
    <w:abstractNumId w:val="21"/>
  </w:num>
  <w:num w:numId="14">
    <w:abstractNumId w:val="23"/>
  </w:num>
  <w:num w:numId="15">
    <w:abstractNumId w:val="13"/>
    <w:lvlOverride w:ilvl="0">
      <w:startOverride w:val="1"/>
    </w:lvlOverride>
  </w:num>
  <w:num w:numId="16">
    <w:abstractNumId w:val="19"/>
  </w:num>
  <w:num w:numId="17">
    <w:abstractNumId w:val="15"/>
  </w:num>
  <w:num w:numId="18">
    <w:abstractNumId w:val="18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982"/>
    <w:rsid w:val="000012C4"/>
    <w:rsid w:val="00001D2E"/>
    <w:rsid w:val="00010361"/>
    <w:rsid w:val="000126DE"/>
    <w:rsid w:val="000138C2"/>
    <w:rsid w:val="000200A1"/>
    <w:rsid w:val="00024C6A"/>
    <w:rsid w:val="00032982"/>
    <w:rsid w:val="00036FFE"/>
    <w:rsid w:val="00056C62"/>
    <w:rsid w:val="00074067"/>
    <w:rsid w:val="0007610E"/>
    <w:rsid w:val="00080C22"/>
    <w:rsid w:val="000820DA"/>
    <w:rsid w:val="00090D0E"/>
    <w:rsid w:val="00095B81"/>
    <w:rsid w:val="000A384C"/>
    <w:rsid w:val="000A64B0"/>
    <w:rsid w:val="000B012D"/>
    <w:rsid w:val="000B3BF4"/>
    <w:rsid w:val="000B7851"/>
    <w:rsid w:val="000C04B5"/>
    <w:rsid w:val="000D593E"/>
    <w:rsid w:val="000F1801"/>
    <w:rsid w:val="000F1E9F"/>
    <w:rsid w:val="00105715"/>
    <w:rsid w:val="00105835"/>
    <w:rsid w:val="00114359"/>
    <w:rsid w:val="00120F70"/>
    <w:rsid w:val="00135889"/>
    <w:rsid w:val="00137ED9"/>
    <w:rsid w:val="0014262C"/>
    <w:rsid w:val="00145360"/>
    <w:rsid w:val="00147092"/>
    <w:rsid w:val="0015397D"/>
    <w:rsid w:val="001578CB"/>
    <w:rsid w:val="001672BE"/>
    <w:rsid w:val="001679E3"/>
    <w:rsid w:val="00175A01"/>
    <w:rsid w:val="00183D64"/>
    <w:rsid w:val="00184B54"/>
    <w:rsid w:val="00187A04"/>
    <w:rsid w:val="00191925"/>
    <w:rsid w:val="001A35CE"/>
    <w:rsid w:val="001A726C"/>
    <w:rsid w:val="001A7C69"/>
    <w:rsid w:val="001B160F"/>
    <w:rsid w:val="001C3B03"/>
    <w:rsid w:val="001C6137"/>
    <w:rsid w:val="001D2774"/>
    <w:rsid w:val="001D64B5"/>
    <w:rsid w:val="001F353E"/>
    <w:rsid w:val="001F7E93"/>
    <w:rsid w:val="002133C2"/>
    <w:rsid w:val="0022733C"/>
    <w:rsid w:val="002377A8"/>
    <w:rsid w:val="002403AF"/>
    <w:rsid w:val="00241D93"/>
    <w:rsid w:val="0024249F"/>
    <w:rsid w:val="002500B0"/>
    <w:rsid w:val="00252F27"/>
    <w:rsid w:val="00260BD3"/>
    <w:rsid w:val="0026455A"/>
    <w:rsid w:val="00265152"/>
    <w:rsid w:val="002664AC"/>
    <w:rsid w:val="0027105F"/>
    <w:rsid w:val="00276117"/>
    <w:rsid w:val="00285A4A"/>
    <w:rsid w:val="00286ACB"/>
    <w:rsid w:val="00295EBE"/>
    <w:rsid w:val="00297888"/>
    <w:rsid w:val="002A26EB"/>
    <w:rsid w:val="002B68EE"/>
    <w:rsid w:val="002D57B6"/>
    <w:rsid w:val="002D72C3"/>
    <w:rsid w:val="002E4B52"/>
    <w:rsid w:val="002E7353"/>
    <w:rsid w:val="002F3828"/>
    <w:rsid w:val="00306491"/>
    <w:rsid w:val="003148BD"/>
    <w:rsid w:val="00315B89"/>
    <w:rsid w:val="003231BF"/>
    <w:rsid w:val="00332205"/>
    <w:rsid w:val="0033674A"/>
    <w:rsid w:val="00343B9F"/>
    <w:rsid w:val="003452CA"/>
    <w:rsid w:val="003532EA"/>
    <w:rsid w:val="0036135C"/>
    <w:rsid w:val="00377D1D"/>
    <w:rsid w:val="0039052C"/>
    <w:rsid w:val="003A42D1"/>
    <w:rsid w:val="003A4598"/>
    <w:rsid w:val="003A7E1C"/>
    <w:rsid w:val="003B2DE0"/>
    <w:rsid w:val="003D2FA8"/>
    <w:rsid w:val="003E189D"/>
    <w:rsid w:val="003E7D93"/>
    <w:rsid w:val="00412E75"/>
    <w:rsid w:val="00414D51"/>
    <w:rsid w:val="0042032F"/>
    <w:rsid w:val="00422C0C"/>
    <w:rsid w:val="0042425A"/>
    <w:rsid w:val="00427E6A"/>
    <w:rsid w:val="00432E9F"/>
    <w:rsid w:val="00434119"/>
    <w:rsid w:val="00434B02"/>
    <w:rsid w:val="00441FF3"/>
    <w:rsid w:val="00455491"/>
    <w:rsid w:val="004579E0"/>
    <w:rsid w:val="004609C6"/>
    <w:rsid w:val="00463B0E"/>
    <w:rsid w:val="00466678"/>
    <w:rsid w:val="00466DBE"/>
    <w:rsid w:val="00470639"/>
    <w:rsid w:val="004767A1"/>
    <w:rsid w:val="0048107B"/>
    <w:rsid w:val="004A15B4"/>
    <w:rsid w:val="004A526B"/>
    <w:rsid w:val="004A5A9A"/>
    <w:rsid w:val="004B1811"/>
    <w:rsid w:val="004B763E"/>
    <w:rsid w:val="004C0179"/>
    <w:rsid w:val="004D0DE1"/>
    <w:rsid w:val="004D4183"/>
    <w:rsid w:val="004D4EEF"/>
    <w:rsid w:val="004D67FA"/>
    <w:rsid w:val="00504393"/>
    <w:rsid w:val="0051782E"/>
    <w:rsid w:val="00522FCE"/>
    <w:rsid w:val="00530E87"/>
    <w:rsid w:val="00557EDC"/>
    <w:rsid w:val="00565693"/>
    <w:rsid w:val="005834D9"/>
    <w:rsid w:val="00583A66"/>
    <w:rsid w:val="005913AF"/>
    <w:rsid w:val="0059320B"/>
    <w:rsid w:val="00597B55"/>
    <w:rsid w:val="005A3E42"/>
    <w:rsid w:val="005B1B74"/>
    <w:rsid w:val="005B29FD"/>
    <w:rsid w:val="005C5221"/>
    <w:rsid w:val="005D0CCF"/>
    <w:rsid w:val="005D4D74"/>
    <w:rsid w:val="005D7289"/>
    <w:rsid w:val="005E3A01"/>
    <w:rsid w:val="005F4627"/>
    <w:rsid w:val="0060063B"/>
    <w:rsid w:val="00610A45"/>
    <w:rsid w:val="00631C21"/>
    <w:rsid w:val="00632536"/>
    <w:rsid w:val="00641D4B"/>
    <w:rsid w:val="0064260C"/>
    <w:rsid w:val="00651FCA"/>
    <w:rsid w:val="006539C7"/>
    <w:rsid w:val="00664798"/>
    <w:rsid w:val="00666691"/>
    <w:rsid w:val="00670002"/>
    <w:rsid w:val="00670C56"/>
    <w:rsid w:val="00690D5F"/>
    <w:rsid w:val="00695196"/>
    <w:rsid w:val="0069525B"/>
    <w:rsid w:val="006A0136"/>
    <w:rsid w:val="006A1375"/>
    <w:rsid w:val="006A623A"/>
    <w:rsid w:val="006C08D9"/>
    <w:rsid w:val="006C3698"/>
    <w:rsid w:val="006D5DFB"/>
    <w:rsid w:val="006D7667"/>
    <w:rsid w:val="006E3EB5"/>
    <w:rsid w:val="006E3F52"/>
    <w:rsid w:val="006E73EC"/>
    <w:rsid w:val="006F487E"/>
    <w:rsid w:val="006F759B"/>
    <w:rsid w:val="007016D7"/>
    <w:rsid w:val="00703C41"/>
    <w:rsid w:val="00707A95"/>
    <w:rsid w:val="007203C9"/>
    <w:rsid w:val="00721D29"/>
    <w:rsid w:val="00735C36"/>
    <w:rsid w:val="0073721E"/>
    <w:rsid w:val="00743E1D"/>
    <w:rsid w:val="0074629C"/>
    <w:rsid w:val="00746C4B"/>
    <w:rsid w:val="00751015"/>
    <w:rsid w:val="007525A2"/>
    <w:rsid w:val="00753D6B"/>
    <w:rsid w:val="00755DC9"/>
    <w:rsid w:val="00757497"/>
    <w:rsid w:val="007574F6"/>
    <w:rsid w:val="0077720D"/>
    <w:rsid w:val="0078039D"/>
    <w:rsid w:val="00781B5E"/>
    <w:rsid w:val="007825D3"/>
    <w:rsid w:val="00787B09"/>
    <w:rsid w:val="00790326"/>
    <w:rsid w:val="00792732"/>
    <w:rsid w:val="007B58AA"/>
    <w:rsid w:val="007B58CA"/>
    <w:rsid w:val="007C4550"/>
    <w:rsid w:val="007C7235"/>
    <w:rsid w:val="007C725A"/>
    <w:rsid w:val="007C7EC5"/>
    <w:rsid w:val="007D0D63"/>
    <w:rsid w:val="007D292D"/>
    <w:rsid w:val="007D3301"/>
    <w:rsid w:val="007E35C5"/>
    <w:rsid w:val="007E4594"/>
    <w:rsid w:val="007E4FBF"/>
    <w:rsid w:val="00800369"/>
    <w:rsid w:val="008068A3"/>
    <w:rsid w:val="00815C50"/>
    <w:rsid w:val="008172FD"/>
    <w:rsid w:val="00817C77"/>
    <w:rsid w:val="008218C1"/>
    <w:rsid w:val="008305E7"/>
    <w:rsid w:val="00830960"/>
    <w:rsid w:val="00832A5D"/>
    <w:rsid w:val="0083426D"/>
    <w:rsid w:val="00847A81"/>
    <w:rsid w:val="00853593"/>
    <w:rsid w:val="00863DF5"/>
    <w:rsid w:val="00870508"/>
    <w:rsid w:val="008712D0"/>
    <w:rsid w:val="008810F1"/>
    <w:rsid w:val="00892E3C"/>
    <w:rsid w:val="008A115D"/>
    <w:rsid w:val="008A5EFD"/>
    <w:rsid w:val="008B35A7"/>
    <w:rsid w:val="008C3E32"/>
    <w:rsid w:val="008D29B5"/>
    <w:rsid w:val="008E6BA9"/>
    <w:rsid w:val="008F7A44"/>
    <w:rsid w:val="00900DE5"/>
    <w:rsid w:val="00910070"/>
    <w:rsid w:val="00911B15"/>
    <w:rsid w:val="009157EA"/>
    <w:rsid w:val="009175CA"/>
    <w:rsid w:val="009240DC"/>
    <w:rsid w:val="009252B2"/>
    <w:rsid w:val="00930926"/>
    <w:rsid w:val="0093415E"/>
    <w:rsid w:val="00935BFC"/>
    <w:rsid w:val="00941EF0"/>
    <w:rsid w:val="00942FAF"/>
    <w:rsid w:val="009543F0"/>
    <w:rsid w:val="00967B80"/>
    <w:rsid w:val="009755D5"/>
    <w:rsid w:val="00981778"/>
    <w:rsid w:val="00990166"/>
    <w:rsid w:val="00996765"/>
    <w:rsid w:val="009A5091"/>
    <w:rsid w:val="009B72D8"/>
    <w:rsid w:val="009C4E8A"/>
    <w:rsid w:val="009C729C"/>
    <w:rsid w:val="009D2893"/>
    <w:rsid w:val="009D69D7"/>
    <w:rsid w:val="00A02834"/>
    <w:rsid w:val="00A03CDA"/>
    <w:rsid w:val="00A05CBB"/>
    <w:rsid w:val="00A06F3E"/>
    <w:rsid w:val="00A11C58"/>
    <w:rsid w:val="00A126A2"/>
    <w:rsid w:val="00A16070"/>
    <w:rsid w:val="00A17281"/>
    <w:rsid w:val="00A25629"/>
    <w:rsid w:val="00A315C1"/>
    <w:rsid w:val="00A36D30"/>
    <w:rsid w:val="00A61563"/>
    <w:rsid w:val="00A70A92"/>
    <w:rsid w:val="00A71AB0"/>
    <w:rsid w:val="00A814B4"/>
    <w:rsid w:val="00A90C5F"/>
    <w:rsid w:val="00A91F0B"/>
    <w:rsid w:val="00A952B2"/>
    <w:rsid w:val="00AA0030"/>
    <w:rsid w:val="00AA5187"/>
    <w:rsid w:val="00AB0888"/>
    <w:rsid w:val="00AB13BC"/>
    <w:rsid w:val="00AB29C1"/>
    <w:rsid w:val="00AB3FDC"/>
    <w:rsid w:val="00AC1D6A"/>
    <w:rsid w:val="00AC25E4"/>
    <w:rsid w:val="00AC679B"/>
    <w:rsid w:val="00AC6908"/>
    <w:rsid w:val="00AC7C2D"/>
    <w:rsid w:val="00AD3EFD"/>
    <w:rsid w:val="00AD57CD"/>
    <w:rsid w:val="00AE0246"/>
    <w:rsid w:val="00AE2DC8"/>
    <w:rsid w:val="00AE566E"/>
    <w:rsid w:val="00AF39B2"/>
    <w:rsid w:val="00AF5401"/>
    <w:rsid w:val="00B12105"/>
    <w:rsid w:val="00B122C1"/>
    <w:rsid w:val="00B36BBC"/>
    <w:rsid w:val="00B60DD1"/>
    <w:rsid w:val="00B61926"/>
    <w:rsid w:val="00B639A7"/>
    <w:rsid w:val="00B82381"/>
    <w:rsid w:val="00B93FB5"/>
    <w:rsid w:val="00B97C3A"/>
    <w:rsid w:val="00BA59B8"/>
    <w:rsid w:val="00BB3742"/>
    <w:rsid w:val="00BC5587"/>
    <w:rsid w:val="00BD30F4"/>
    <w:rsid w:val="00BE4A42"/>
    <w:rsid w:val="00BF6A46"/>
    <w:rsid w:val="00C0720B"/>
    <w:rsid w:val="00C10123"/>
    <w:rsid w:val="00C21E08"/>
    <w:rsid w:val="00C2476B"/>
    <w:rsid w:val="00C30781"/>
    <w:rsid w:val="00C31255"/>
    <w:rsid w:val="00C47505"/>
    <w:rsid w:val="00C47578"/>
    <w:rsid w:val="00C6351F"/>
    <w:rsid w:val="00C63C97"/>
    <w:rsid w:val="00C65505"/>
    <w:rsid w:val="00C708C3"/>
    <w:rsid w:val="00C718EF"/>
    <w:rsid w:val="00C73CB4"/>
    <w:rsid w:val="00C8750B"/>
    <w:rsid w:val="00C96C79"/>
    <w:rsid w:val="00CB1BFA"/>
    <w:rsid w:val="00CB43BC"/>
    <w:rsid w:val="00CC0A1B"/>
    <w:rsid w:val="00CC67A4"/>
    <w:rsid w:val="00CD0BF5"/>
    <w:rsid w:val="00CF30B7"/>
    <w:rsid w:val="00CF56F9"/>
    <w:rsid w:val="00CF5B59"/>
    <w:rsid w:val="00D0237D"/>
    <w:rsid w:val="00D07B38"/>
    <w:rsid w:val="00D14B05"/>
    <w:rsid w:val="00D260D0"/>
    <w:rsid w:val="00D270DF"/>
    <w:rsid w:val="00D31290"/>
    <w:rsid w:val="00D31E8A"/>
    <w:rsid w:val="00D328B7"/>
    <w:rsid w:val="00D34EB5"/>
    <w:rsid w:val="00D36BF0"/>
    <w:rsid w:val="00D37B32"/>
    <w:rsid w:val="00D40619"/>
    <w:rsid w:val="00D52765"/>
    <w:rsid w:val="00D616CF"/>
    <w:rsid w:val="00D75E81"/>
    <w:rsid w:val="00D84DEB"/>
    <w:rsid w:val="00DA0DCA"/>
    <w:rsid w:val="00DD56A5"/>
    <w:rsid w:val="00DD57E9"/>
    <w:rsid w:val="00DE21D8"/>
    <w:rsid w:val="00DF2740"/>
    <w:rsid w:val="00E00F74"/>
    <w:rsid w:val="00E014D3"/>
    <w:rsid w:val="00E03D3C"/>
    <w:rsid w:val="00E105A3"/>
    <w:rsid w:val="00E120B8"/>
    <w:rsid w:val="00E15F42"/>
    <w:rsid w:val="00E15F8C"/>
    <w:rsid w:val="00E33BC1"/>
    <w:rsid w:val="00E5170C"/>
    <w:rsid w:val="00E57B47"/>
    <w:rsid w:val="00E57E5B"/>
    <w:rsid w:val="00E6136D"/>
    <w:rsid w:val="00E62B34"/>
    <w:rsid w:val="00E65100"/>
    <w:rsid w:val="00E702E4"/>
    <w:rsid w:val="00E73341"/>
    <w:rsid w:val="00E73447"/>
    <w:rsid w:val="00E8016B"/>
    <w:rsid w:val="00E8335A"/>
    <w:rsid w:val="00E84B38"/>
    <w:rsid w:val="00E8579D"/>
    <w:rsid w:val="00E86F6C"/>
    <w:rsid w:val="00E95E28"/>
    <w:rsid w:val="00EB7188"/>
    <w:rsid w:val="00EB7B4F"/>
    <w:rsid w:val="00EC2A3C"/>
    <w:rsid w:val="00EC2A57"/>
    <w:rsid w:val="00ED0F65"/>
    <w:rsid w:val="00ED439E"/>
    <w:rsid w:val="00ED504E"/>
    <w:rsid w:val="00ED6FFC"/>
    <w:rsid w:val="00EE0EF5"/>
    <w:rsid w:val="00EE53AA"/>
    <w:rsid w:val="00EF2F79"/>
    <w:rsid w:val="00F0093A"/>
    <w:rsid w:val="00F00C8F"/>
    <w:rsid w:val="00F021C9"/>
    <w:rsid w:val="00F11E4F"/>
    <w:rsid w:val="00F1414A"/>
    <w:rsid w:val="00F152E7"/>
    <w:rsid w:val="00F161EC"/>
    <w:rsid w:val="00F37D28"/>
    <w:rsid w:val="00F37D29"/>
    <w:rsid w:val="00F424D0"/>
    <w:rsid w:val="00F5353C"/>
    <w:rsid w:val="00F64301"/>
    <w:rsid w:val="00F65F56"/>
    <w:rsid w:val="00F6739D"/>
    <w:rsid w:val="00F73B64"/>
    <w:rsid w:val="00F77DDD"/>
    <w:rsid w:val="00F81560"/>
    <w:rsid w:val="00F87BFA"/>
    <w:rsid w:val="00F9234C"/>
    <w:rsid w:val="00F968F1"/>
    <w:rsid w:val="00F97089"/>
    <w:rsid w:val="00F975B8"/>
    <w:rsid w:val="00FA0643"/>
    <w:rsid w:val="00FA1530"/>
    <w:rsid w:val="00FA643D"/>
    <w:rsid w:val="00FB26C0"/>
    <w:rsid w:val="00FB6877"/>
    <w:rsid w:val="00FC3AA4"/>
    <w:rsid w:val="00FC6892"/>
    <w:rsid w:val="00FD664F"/>
    <w:rsid w:val="00FF2003"/>
    <w:rsid w:val="00FF42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B602D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D2893"/>
    <w:rPr>
      <w:rFonts w:ascii="Arial" w:eastAsia="Times New Roman" w:hAnsi="Arial"/>
      <w:sz w:val="24"/>
      <w:lang w:eastAsia="ko-KR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422C0C"/>
    <w:pPr>
      <w:keepNext/>
      <w:numPr>
        <w:numId w:val="2"/>
      </w:numPr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nhideWhenUsed/>
    <w:qFormat/>
    <w:rsid w:val="00422C0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nhideWhenUsed/>
    <w:qFormat/>
    <w:rsid w:val="00EE53A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paragraph" w:styleId="Titolo4">
    <w:name w:val="heading 4"/>
    <w:basedOn w:val="Normale"/>
    <w:next w:val="Normale"/>
    <w:link w:val="Titolo4Carattere"/>
    <w:qFormat/>
    <w:rsid w:val="00EE53AA"/>
    <w:pPr>
      <w:keepNext/>
      <w:keepLines/>
      <w:ind w:right="68"/>
      <w:outlineLvl w:val="3"/>
    </w:pPr>
    <w:rPr>
      <w:rFonts w:ascii="Times New Roman" w:hAnsi="Times New Roman"/>
      <w:b/>
      <w:bCs/>
      <w:szCs w:val="24"/>
      <w:lang w:eastAsia="it-IT"/>
    </w:rPr>
  </w:style>
  <w:style w:type="paragraph" w:styleId="Titolo6">
    <w:name w:val="heading 6"/>
    <w:basedOn w:val="Normale"/>
    <w:next w:val="Normale"/>
    <w:link w:val="Titolo6Carattere"/>
    <w:qFormat/>
    <w:rsid w:val="00EE53AA"/>
    <w:pPr>
      <w:keepNext/>
      <w:outlineLvl w:val="5"/>
    </w:pPr>
    <w:rPr>
      <w:rFonts w:ascii="Times New Roman" w:hAnsi="Times New Roman"/>
      <w:b/>
      <w:bCs/>
      <w:sz w:val="22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rsid w:val="0003298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032982"/>
    <w:rPr>
      <w:rFonts w:ascii="Arial" w:eastAsia="Times New Roman" w:hAnsi="Arial" w:cs="Times New Roman"/>
      <w:sz w:val="24"/>
      <w:szCs w:val="20"/>
      <w:lang w:eastAsia="ko-KR"/>
    </w:rPr>
  </w:style>
  <w:style w:type="paragraph" w:styleId="Intestazione">
    <w:name w:val="header"/>
    <w:basedOn w:val="Normale"/>
    <w:link w:val="IntestazioneCarattere"/>
    <w:unhideWhenUsed/>
    <w:rsid w:val="0003298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032982"/>
    <w:rPr>
      <w:rFonts w:ascii="Arial" w:eastAsia="Times New Roman" w:hAnsi="Arial" w:cs="Times New Roman"/>
      <w:sz w:val="24"/>
      <w:szCs w:val="20"/>
      <w:lang w:eastAsia="ko-KR"/>
    </w:rPr>
  </w:style>
  <w:style w:type="character" w:styleId="Collegamentoipertestuale">
    <w:name w:val="Hyperlink"/>
    <w:uiPriority w:val="99"/>
    <w:rsid w:val="002D72C3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5656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link w:val="Titolo1"/>
    <w:uiPriority w:val="9"/>
    <w:rsid w:val="00422C0C"/>
    <w:rPr>
      <w:rFonts w:ascii="Cambria" w:eastAsia="Times New Roman" w:hAnsi="Cambria"/>
      <w:b/>
      <w:bCs/>
      <w:kern w:val="32"/>
      <w:sz w:val="32"/>
      <w:szCs w:val="32"/>
      <w:lang w:eastAsia="ko-KR"/>
    </w:rPr>
  </w:style>
  <w:style w:type="character" w:customStyle="1" w:styleId="Titolo2Carattere">
    <w:name w:val="Titolo 2 Carattere"/>
    <w:link w:val="Titolo2"/>
    <w:rsid w:val="00422C0C"/>
    <w:rPr>
      <w:rFonts w:ascii="Cambria" w:eastAsia="Times New Roman" w:hAnsi="Cambria" w:cs="Times New Roman"/>
      <w:b/>
      <w:bCs/>
      <w:i/>
      <w:iCs/>
      <w:sz w:val="28"/>
      <w:szCs w:val="28"/>
      <w:lang w:eastAsia="ko-KR"/>
    </w:rPr>
  </w:style>
  <w:style w:type="paragraph" w:styleId="Corpotesto">
    <w:name w:val="Body Text"/>
    <w:aliases w:val=" Carattere Carattere Carattere Carattere Carattere, Carattere Carattere Carattere Carattere Carattere Carattere Carattere Carattere Carattere, Carattere Carattere Carattere Carattere Carattere Carattere Carattere Carattere"/>
    <w:basedOn w:val="Normale"/>
    <w:link w:val="CorpotestoCarattere"/>
    <w:uiPriority w:val="1"/>
    <w:qFormat/>
    <w:rsid w:val="00DA0DCA"/>
    <w:pPr>
      <w:jc w:val="both"/>
    </w:pPr>
    <w:rPr>
      <w:rFonts w:ascii="Times New Roman" w:hAnsi="Times New Roman"/>
      <w:sz w:val="28"/>
      <w:szCs w:val="24"/>
      <w:lang w:eastAsia="it-IT"/>
    </w:rPr>
  </w:style>
  <w:style w:type="character" w:customStyle="1" w:styleId="CorpotestoCarattere">
    <w:name w:val="Corpo testo Carattere"/>
    <w:aliases w:val=" Carattere Carattere Carattere Carattere Carattere Carattere, Carattere Carattere Carattere Carattere Carattere Carattere Carattere Carattere Carattere Carattere"/>
    <w:link w:val="Corpotesto"/>
    <w:uiPriority w:val="1"/>
    <w:rsid w:val="00DA0DCA"/>
    <w:rPr>
      <w:rFonts w:ascii="Times New Roman" w:eastAsia="Times New Roman" w:hAnsi="Times New Roman"/>
      <w:sz w:val="28"/>
      <w:szCs w:val="24"/>
    </w:rPr>
  </w:style>
  <w:style w:type="paragraph" w:styleId="NormaleWeb">
    <w:name w:val="Normal (Web)"/>
    <w:basedOn w:val="Normale"/>
    <w:unhideWhenUsed/>
    <w:rsid w:val="004609C6"/>
    <w:pPr>
      <w:spacing w:before="100" w:beforeAutospacing="1" w:after="100" w:afterAutospacing="1"/>
    </w:pPr>
    <w:rPr>
      <w:rFonts w:ascii="Times New Roman" w:eastAsia="Calibri" w:hAnsi="Times New Roman"/>
      <w:szCs w:val="24"/>
      <w:lang w:eastAsia="it-IT"/>
    </w:rPr>
  </w:style>
  <w:style w:type="paragraph" w:styleId="Testonormale">
    <w:name w:val="Plain Text"/>
    <w:basedOn w:val="Normale"/>
    <w:link w:val="TestonormaleCarattere"/>
    <w:uiPriority w:val="99"/>
    <w:unhideWhenUsed/>
    <w:rsid w:val="00C21E08"/>
    <w:rPr>
      <w:rFonts w:ascii="Calibri" w:eastAsia="Calibri" w:hAnsi="Calibri"/>
      <w:sz w:val="22"/>
      <w:szCs w:val="21"/>
      <w:lang w:eastAsia="en-US"/>
    </w:rPr>
  </w:style>
  <w:style w:type="character" w:customStyle="1" w:styleId="TestonormaleCarattere">
    <w:name w:val="Testo normale Carattere"/>
    <w:link w:val="Testonormale"/>
    <w:uiPriority w:val="99"/>
    <w:rsid w:val="00C21E08"/>
    <w:rPr>
      <w:sz w:val="22"/>
      <w:szCs w:val="21"/>
      <w:lang w:eastAsia="en-US"/>
    </w:rPr>
  </w:style>
  <w:style w:type="character" w:customStyle="1" w:styleId="Titolo3Carattere">
    <w:name w:val="Titolo 3 Carattere"/>
    <w:basedOn w:val="Carpredefinitoparagrafo"/>
    <w:link w:val="Titolo3"/>
    <w:rsid w:val="00EE53A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ko-KR"/>
    </w:rPr>
  </w:style>
  <w:style w:type="character" w:customStyle="1" w:styleId="Titolo4Carattere">
    <w:name w:val="Titolo 4 Carattere"/>
    <w:basedOn w:val="Carpredefinitoparagrafo"/>
    <w:link w:val="Titolo4"/>
    <w:rsid w:val="00EE53AA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Titolo6Carattere">
    <w:name w:val="Titolo 6 Carattere"/>
    <w:basedOn w:val="Carpredefinitoparagrafo"/>
    <w:link w:val="Titolo6"/>
    <w:rsid w:val="00EE53AA"/>
    <w:rPr>
      <w:rFonts w:ascii="Times New Roman" w:eastAsia="Times New Roman" w:hAnsi="Times New Roman"/>
      <w:b/>
      <w:bCs/>
      <w:sz w:val="22"/>
      <w:szCs w:val="24"/>
    </w:rPr>
  </w:style>
  <w:style w:type="table" w:customStyle="1" w:styleId="Grigliatabella1">
    <w:name w:val="Griglia tabella1"/>
    <w:basedOn w:val="Tabellanormale"/>
    <w:next w:val="Grigliatabella"/>
    <w:uiPriority w:val="59"/>
    <w:rsid w:val="00EE53A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idascalia">
    <w:name w:val="caption"/>
    <w:basedOn w:val="Normale"/>
    <w:next w:val="Normale"/>
    <w:qFormat/>
    <w:rsid w:val="00EE53AA"/>
    <w:rPr>
      <w:b/>
      <w:lang w:val="es-ES" w:eastAsia="es-ES"/>
    </w:rPr>
  </w:style>
  <w:style w:type="character" w:styleId="Numeropagina">
    <w:name w:val="page number"/>
    <w:rsid w:val="00EE53AA"/>
  </w:style>
  <w:style w:type="paragraph" w:styleId="Paragrafoelenco">
    <w:name w:val="List Paragraph"/>
    <w:basedOn w:val="Normale"/>
    <w:link w:val="ParagrafoelencoCarattere"/>
    <w:uiPriority w:val="34"/>
    <w:qFormat/>
    <w:rsid w:val="00EE53AA"/>
    <w:pPr>
      <w:ind w:left="720"/>
      <w:contextualSpacing/>
    </w:pPr>
  </w:style>
  <w:style w:type="paragraph" w:customStyle="1" w:styleId="sottotitolo">
    <w:name w:val="sottotitolo"/>
    <w:basedOn w:val="Normale"/>
    <w:rsid w:val="00EE53AA"/>
    <w:pPr>
      <w:jc w:val="both"/>
    </w:pPr>
    <w:rPr>
      <w:rFonts w:ascii="Times" w:hAnsi="Times"/>
      <w:b/>
      <w:lang w:eastAsia="en-US"/>
    </w:rPr>
  </w:style>
  <w:style w:type="paragraph" w:customStyle="1" w:styleId="testo">
    <w:name w:val="testo"/>
    <w:basedOn w:val="Normale"/>
    <w:rsid w:val="00EE53AA"/>
    <w:pPr>
      <w:jc w:val="both"/>
    </w:pPr>
    <w:rPr>
      <w:rFonts w:ascii="Times" w:hAnsi="Times"/>
      <w:szCs w:val="24"/>
      <w:lang w:eastAsia="en-US"/>
    </w:rPr>
  </w:style>
  <w:style w:type="character" w:styleId="Enfasigrassetto">
    <w:name w:val="Strong"/>
    <w:uiPriority w:val="22"/>
    <w:qFormat/>
    <w:rsid w:val="00EE53AA"/>
    <w:rPr>
      <w:b/>
      <w:bCs/>
    </w:rPr>
  </w:style>
  <w:style w:type="character" w:styleId="Enfasicorsivo">
    <w:name w:val="Emphasis"/>
    <w:uiPriority w:val="20"/>
    <w:qFormat/>
    <w:rsid w:val="00EE53AA"/>
    <w:rPr>
      <w:i/>
      <w:iCs/>
    </w:rPr>
  </w:style>
  <w:style w:type="character" w:customStyle="1" w:styleId="productdetail-productcode">
    <w:name w:val="productdetail-productcode"/>
    <w:rsid w:val="00EE53AA"/>
  </w:style>
  <w:style w:type="character" w:customStyle="1" w:styleId="st">
    <w:name w:val="st"/>
    <w:rsid w:val="00EE53AA"/>
  </w:style>
  <w:style w:type="character" w:customStyle="1" w:styleId="ng-scope">
    <w:name w:val="ng-scope"/>
    <w:rsid w:val="00EE53AA"/>
  </w:style>
  <w:style w:type="character" w:customStyle="1" w:styleId="hps">
    <w:name w:val="hps"/>
    <w:rsid w:val="00EE53AA"/>
  </w:style>
  <w:style w:type="paragraph" w:styleId="Rientrocorpodeltesto">
    <w:name w:val="Body Text Indent"/>
    <w:basedOn w:val="Normale"/>
    <w:link w:val="RientrocorpodeltestoCarattere"/>
    <w:rsid w:val="00EE53AA"/>
    <w:pPr>
      <w:spacing w:after="120"/>
      <w:ind w:left="283"/>
    </w:pPr>
    <w:rPr>
      <w:rFonts w:ascii="Times New Roman" w:hAnsi="Times New Roman"/>
      <w:sz w:val="20"/>
      <w:lang w:val="en-GB"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EE53AA"/>
    <w:rPr>
      <w:rFonts w:ascii="Times New Roman" w:eastAsia="Times New Roman" w:hAnsi="Times New Roman"/>
      <w:lang w:val="en-GB"/>
    </w:rPr>
  </w:style>
  <w:style w:type="paragraph" w:styleId="Testonotaapidipagina">
    <w:name w:val="footnote text"/>
    <w:basedOn w:val="Normale"/>
    <w:link w:val="TestonotaapidipaginaCarattere"/>
    <w:semiHidden/>
    <w:rsid w:val="00EE53AA"/>
    <w:rPr>
      <w:sz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EE53AA"/>
    <w:rPr>
      <w:rFonts w:ascii="Arial" w:eastAsia="Times New Roman" w:hAnsi="Arial"/>
    </w:rPr>
  </w:style>
  <w:style w:type="character" w:styleId="Rimandonotaapidipagina">
    <w:name w:val="footnote reference"/>
    <w:semiHidden/>
    <w:rsid w:val="00EE53AA"/>
    <w:rPr>
      <w:vertAlign w:val="superscript"/>
    </w:rPr>
  </w:style>
  <w:style w:type="paragraph" w:styleId="Corpodeltesto2">
    <w:name w:val="Body Text 2"/>
    <w:basedOn w:val="Normale"/>
    <w:link w:val="Corpodeltesto2Carattere"/>
    <w:rsid w:val="00EE53AA"/>
    <w:pPr>
      <w:spacing w:after="120" w:line="480" w:lineRule="auto"/>
    </w:pPr>
    <w:rPr>
      <w:rFonts w:ascii="Times New Roman" w:hAnsi="Times New Roman"/>
      <w:sz w:val="20"/>
      <w:lang w:val="en-GB"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EE53AA"/>
    <w:rPr>
      <w:rFonts w:ascii="Times New Roman" w:eastAsia="Times New Roman" w:hAnsi="Times New Roman"/>
      <w:lang w:val="en-GB"/>
    </w:rPr>
  </w:style>
  <w:style w:type="paragraph" w:customStyle="1" w:styleId="Paragrafoelenco1">
    <w:name w:val="Paragrafo elenco1"/>
    <w:basedOn w:val="Normale"/>
    <w:uiPriority w:val="1"/>
    <w:qFormat/>
    <w:rsid w:val="00EE53AA"/>
    <w:pPr>
      <w:ind w:left="720"/>
      <w:contextualSpacing/>
      <w:jc w:val="both"/>
    </w:pPr>
    <w:rPr>
      <w:rFonts w:ascii="Times New Roman" w:eastAsia="Calibri" w:hAnsi="Times New Roman"/>
      <w:szCs w:val="24"/>
      <w:lang w:eastAsia="it-IT"/>
    </w:rPr>
  </w:style>
  <w:style w:type="character" w:customStyle="1" w:styleId="apple-style-span">
    <w:name w:val="apple-style-span"/>
    <w:basedOn w:val="Carpredefinitoparagrafo"/>
    <w:rsid w:val="00EE53AA"/>
  </w:style>
  <w:style w:type="character" w:customStyle="1" w:styleId="apple-converted-space">
    <w:name w:val="apple-converted-space"/>
    <w:basedOn w:val="Carpredefinitoparagrafo"/>
    <w:rsid w:val="00EE53AA"/>
  </w:style>
  <w:style w:type="paragraph" w:styleId="Puntoelenco">
    <w:name w:val="List Bullet"/>
    <w:basedOn w:val="Normale"/>
    <w:unhideWhenUsed/>
    <w:rsid w:val="00EE53AA"/>
    <w:pPr>
      <w:numPr>
        <w:numId w:val="5"/>
      </w:numPr>
      <w:contextualSpacing/>
    </w:pPr>
    <w:rPr>
      <w:rFonts w:ascii="Times New Roman" w:hAnsi="Times New Roman"/>
      <w:szCs w:val="24"/>
      <w:lang w:eastAsia="it-IT"/>
    </w:rPr>
  </w:style>
  <w:style w:type="paragraph" w:customStyle="1" w:styleId="Default">
    <w:name w:val="Default"/>
    <w:rsid w:val="00EE53AA"/>
    <w:pPr>
      <w:autoSpaceDE w:val="0"/>
      <w:autoSpaceDN w:val="0"/>
      <w:adjustRightInd w:val="0"/>
    </w:pPr>
    <w:rPr>
      <w:rFonts w:ascii="LHOPHJ+TimesNewRoman,Italic" w:hAnsi="LHOPHJ+TimesNewRoman,Italic" w:cs="LHOPHJ+TimesNewRoman,Italic"/>
      <w:color w:val="000000"/>
      <w:sz w:val="24"/>
      <w:szCs w:val="24"/>
      <w:lang w:eastAsia="en-US"/>
    </w:rPr>
  </w:style>
  <w:style w:type="paragraph" w:customStyle="1" w:styleId="CVNormal">
    <w:name w:val="CV Normal"/>
    <w:basedOn w:val="Normale"/>
    <w:uiPriority w:val="99"/>
    <w:rsid w:val="00EE53AA"/>
    <w:pPr>
      <w:suppressAutoHyphens/>
      <w:ind w:left="113" w:right="113"/>
    </w:pPr>
    <w:rPr>
      <w:rFonts w:ascii="Arial Narrow" w:hAnsi="Arial Narrow" w:cs="Arial Narrow"/>
      <w:sz w:val="20"/>
      <w:lang w:eastAsia="ar-SA"/>
    </w:rPr>
  </w:style>
  <w:style w:type="paragraph" w:styleId="Testonotadichiusura">
    <w:name w:val="endnote text"/>
    <w:basedOn w:val="Normale"/>
    <w:link w:val="TestonotadichiusuraCarattere"/>
    <w:rsid w:val="00EE53AA"/>
    <w:pPr>
      <w:jc w:val="both"/>
    </w:pPr>
    <w:rPr>
      <w:rFonts w:ascii="Times New Roman" w:hAnsi="Times New Roman"/>
      <w:lang w:eastAsia="it-IT"/>
    </w:rPr>
  </w:style>
  <w:style w:type="character" w:customStyle="1" w:styleId="TestonotadichiusuraCarattere">
    <w:name w:val="Testo nota di chiusura Carattere"/>
    <w:basedOn w:val="Carpredefinitoparagrafo"/>
    <w:link w:val="Testonotadichiusura"/>
    <w:rsid w:val="00EE53AA"/>
    <w:rPr>
      <w:rFonts w:ascii="Times New Roman" w:eastAsia="Times New Roman" w:hAnsi="Times New Roman"/>
      <w:sz w:val="24"/>
    </w:rPr>
  </w:style>
  <w:style w:type="character" w:customStyle="1" w:styleId="CorpodeltestoCarattere">
    <w:name w:val="Corpo del testo Carattere"/>
    <w:link w:val="Corpodeltesto1"/>
    <w:uiPriority w:val="99"/>
    <w:rsid w:val="00EE53AA"/>
    <w:rPr>
      <w:sz w:val="24"/>
      <w:szCs w:val="24"/>
    </w:rPr>
  </w:style>
  <w:style w:type="character" w:styleId="Rimandocommento">
    <w:name w:val="annotation reference"/>
    <w:rsid w:val="00EE53AA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EE53AA"/>
    <w:rPr>
      <w:rFonts w:ascii="Times New Roman" w:hAnsi="Times New Roman"/>
      <w:sz w:val="20"/>
      <w:lang w:val="en-GB" w:eastAsia="it-IT"/>
    </w:rPr>
  </w:style>
  <w:style w:type="character" w:customStyle="1" w:styleId="TestocommentoCarattere">
    <w:name w:val="Testo commento Carattere"/>
    <w:basedOn w:val="Carpredefinitoparagrafo"/>
    <w:link w:val="Testocommento"/>
    <w:rsid w:val="00EE53AA"/>
    <w:rPr>
      <w:rFonts w:ascii="Times New Roman" w:eastAsia="Times New Roman" w:hAnsi="Times New Roman"/>
      <w:lang w:val="en-GB"/>
    </w:rPr>
  </w:style>
  <w:style w:type="paragraph" w:styleId="Soggettocommento">
    <w:name w:val="annotation subject"/>
    <w:basedOn w:val="Testocommento"/>
    <w:next w:val="Testocommento"/>
    <w:link w:val="SoggettocommentoCarattere"/>
    <w:rsid w:val="00EE53AA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rsid w:val="00EE53AA"/>
    <w:rPr>
      <w:rFonts w:ascii="Times New Roman" w:eastAsia="Times New Roman" w:hAnsi="Times New Roman"/>
      <w:b/>
      <w:bCs/>
      <w:lang w:val="en-GB"/>
    </w:rPr>
  </w:style>
  <w:style w:type="paragraph" w:styleId="Testofumetto">
    <w:name w:val="Balloon Text"/>
    <w:basedOn w:val="Normale"/>
    <w:link w:val="TestofumettoCarattere"/>
    <w:rsid w:val="00EE53AA"/>
    <w:rPr>
      <w:rFonts w:ascii="Tahoma" w:hAnsi="Tahoma" w:cs="Tahoma"/>
      <w:sz w:val="16"/>
      <w:szCs w:val="16"/>
      <w:lang w:val="en-GB" w:eastAsia="it-IT"/>
    </w:rPr>
  </w:style>
  <w:style w:type="character" w:customStyle="1" w:styleId="TestofumettoCarattere">
    <w:name w:val="Testo fumetto Carattere"/>
    <w:basedOn w:val="Carpredefinitoparagrafo"/>
    <w:link w:val="Testofumetto"/>
    <w:rsid w:val="00EE53AA"/>
    <w:rPr>
      <w:rFonts w:ascii="Tahoma" w:eastAsia="Times New Roman" w:hAnsi="Tahoma" w:cs="Tahoma"/>
      <w:sz w:val="16"/>
      <w:szCs w:val="16"/>
      <w:lang w:val="en-GB"/>
    </w:rPr>
  </w:style>
  <w:style w:type="paragraph" w:customStyle="1" w:styleId="EndNoteBibliography">
    <w:name w:val="EndNote Bibliography"/>
    <w:basedOn w:val="Normale"/>
    <w:link w:val="EndNoteBibliographyChar"/>
    <w:rsid w:val="00EE53AA"/>
    <w:pPr>
      <w:spacing w:after="200"/>
    </w:pPr>
    <w:rPr>
      <w:rFonts w:ascii="Calibri" w:hAnsi="Calibri"/>
      <w:noProof/>
      <w:sz w:val="22"/>
      <w:szCs w:val="22"/>
      <w:lang w:eastAsia="it-IT"/>
    </w:rPr>
  </w:style>
  <w:style w:type="character" w:customStyle="1" w:styleId="EndNoteBibliographyChar">
    <w:name w:val="EndNote Bibliography Char"/>
    <w:link w:val="EndNoteBibliography"/>
    <w:rsid w:val="00EE53AA"/>
    <w:rPr>
      <w:rFonts w:eastAsia="Times New Roman"/>
      <w:noProof/>
      <w:sz w:val="22"/>
      <w:szCs w:val="22"/>
    </w:rPr>
  </w:style>
  <w:style w:type="character" w:styleId="Collegamentovisitato">
    <w:name w:val="FollowedHyperlink"/>
    <w:rsid w:val="00EE53AA"/>
    <w:rPr>
      <w:color w:val="800080"/>
      <w:u w:val="single"/>
    </w:rPr>
  </w:style>
  <w:style w:type="paragraph" w:customStyle="1" w:styleId="elencopubbl">
    <w:name w:val="elenco pubbl"/>
    <w:basedOn w:val="Normale"/>
    <w:uiPriority w:val="99"/>
    <w:rsid w:val="00EE53AA"/>
    <w:pPr>
      <w:tabs>
        <w:tab w:val="left" w:pos="1120"/>
      </w:tabs>
      <w:autoSpaceDE w:val="0"/>
      <w:autoSpaceDN w:val="0"/>
      <w:spacing w:before="240"/>
      <w:ind w:right="12"/>
      <w:jc w:val="both"/>
    </w:pPr>
    <w:rPr>
      <w:rFonts w:ascii="Times" w:hAnsi="Times" w:cs="Times"/>
      <w:szCs w:val="24"/>
      <w:lang w:eastAsia="it-IT"/>
    </w:rPr>
  </w:style>
  <w:style w:type="paragraph" w:customStyle="1" w:styleId="Chapter">
    <w:name w:val="Chapter"/>
    <w:basedOn w:val="Normale"/>
    <w:rsid w:val="00EE53AA"/>
    <w:pPr>
      <w:autoSpaceDE w:val="0"/>
      <w:autoSpaceDN w:val="0"/>
      <w:adjustRightInd w:val="0"/>
      <w:outlineLvl w:val="0"/>
    </w:pPr>
    <w:rPr>
      <w:rFonts w:ascii="SFSX2074" w:hAnsi="SFSX2074" w:cs="SFSX2074"/>
      <w:b/>
      <w:sz w:val="41"/>
      <w:szCs w:val="41"/>
      <w:lang w:eastAsia="it-IT"/>
    </w:rPr>
  </w:style>
  <w:style w:type="paragraph" w:customStyle="1" w:styleId="MamalStyle">
    <w:name w:val="Mamal_Style"/>
    <w:basedOn w:val="Normale"/>
    <w:link w:val="MamalStyleChar"/>
    <w:qFormat/>
    <w:rsid w:val="00EE53AA"/>
    <w:pPr>
      <w:autoSpaceDE w:val="0"/>
      <w:autoSpaceDN w:val="0"/>
      <w:adjustRightInd w:val="0"/>
      <w:spacing w:line="276" w:lineRule="auto"/>
      <w:jc w:val="both"/>
    </w:pPr>
    <w:rPr>
      <w:rFonts w:ascii="Times New Roman" w:hAnsi="Times New Roman"/>
      <w:szCs w:val="24"/>
      <w:lang w:val="en-US" w:eastAsia="en-US"/>
    </w:rPr>
  </w:style>
  <w:style w:type="character" w:customStyle="1" w:styleId="MamalStyleChar">
    <w:name w:val="Mamal_Style Char"/>
    <w:link w:val="MamalStyle"/>
    <w:rsid w:val="00EE53AA"/>
    <w:rPr>
      <w:rFonts w:ascii="Times New Roman" w:eastAsia="Times New Roman" w:hAnsi="Times New Roman"/>
      <w:sz w:val="24"/>
      <w:szCs w:val="24"/>
      <w:lang w:val="en-US" w:eastAsia="en-US"/>
    </w:rPr>
  </w:style>
  <w:style w:type="paragraph" w:customStyle="1" w:styleId="Corpodeltesto21">
    <w:name w:val="Corpo del testo 21"/>
    <w:basedOn w:val="Normale"/>
    <w:rsid w:val="00EE53AA"/>
    <w:pPr>
      <w:jc w:val="both"/>
    </w:pPr>
    <w:rPr>
      <w:sz w:val="22"/>
      <w:lang w:eastAsia="it-IT"/>
    </w:rPr>
  </w:style>
  <w:style w:type="paragraph" w:customStyle="1" w:styleId="Testodellatesi">
    <w:name w:val="Testo della tesi"/>
    <w:basedOn w:val="Normale"/>
    <w:rsid w:val="00EE53AA"/>
    <w:pPr>
      <w:autoSpaceDE w:val="0"/>
      <w:autoSpaceDN w:val="0"/>
      <w:adjustRightInd w:val="0"/>
      <w:outlineLvl w:val="0"/>
    </w:pPr>
    <w:rPr>
      <w:rFonts w:ascii="SFRM1000" w:hAnsi="SFRM1000" w:cs="SFRM1000"/>
      <w:sz w:val="20"/>
      <w:lang w:eastAsia="it-IT"/>
    </w:rPr>
  </w:style>
  <w:style w:type="numbering" w:customStyle="1" w:styleId="Puntielenco">
    <w:name w:val="Punti elenco"/>
    <w:rsid w:val="00EE53AA"/>
    <w:pPr>
      <w:numPr>
        <w:numId w:val="6"/>
      </w:numPr>
    </w:pPr>
  </w:style>
  <w:style w:type="paragraph" w:customStyle="1" w:styleId="ECVSectionDetails">
    <w:name w:val="_ECV_SectionDetails"/>
    <w:basedOn w:val="Normale"/>
    <w:rsid w:val="00EE53AA"/>
    <w:pPr>
      <w:widowControl w:val="0"/>
      <w:suppressLineNumbers/>
      <w:suppressAutoHyphens/>
      <w:autoSpaceDE w:val="0"/>
      <w:spacing w:before="28" w:line="100" w:lineRule="atLeast"/>
    </w:pPr>
    <w:rPr>
      <w:rFonts w:eastAsia="SimSun" w:cs="Mangal"/>
      <w:color w:val="3F3A38"/>
      <w:spacing w:val="-6"/>
      <w:kern w:val="1"/>
      <w:sz w:val="18"/>
      <w:szCs w:val="24"/>
      <w:lang w:val="en-GB" w:eastAsia="zh-CN" w:bidi="hi-IN"/>
    </w:rPr>
  </w:style>
  <w:style w:type="character" w:customStyle="1" w:styleId="ti">
    <w:name w:val="ti"/>
    <w:rsid w:val="00EE53AA"/>
    <w:rPr>
      <w:rFonts w:cs="Times New Roman"/>
    </w:rPr>
  </w:style>
  <w:style w:type="paragraph" w:customStyle="1" w:styleId="Corpodeltesto1">
    <w:name w:val="Corpo del testo1"/>
    <w:basedOn w:val="Normale"/>
    <w:link w:val="CorpodeltestoCarattere"/>
    <w:uiPriority w:val="99"/>
    <w:unhideWhenUsed/>
    <w:rsid w:val="00EE53AA"/>
    <w:pPr>
      <w:spacing w:after="120"/>
    </w:pPr>
    <w:rPr>
      <w:rFonts w:ascii="Calibri" w:eastAsia="Calibri" w:hAnsi="Calibri"/>
      <w:szCs w:val="24"/>
      <w:lang w:eastAsia="it-IT"/>
    </w:rPr>
  </w:style>
  <w:style w:type="paragraph" w:customStyle="1" w:styleId="indirizzo">
    <w:name w:val="indirizzo"/>
    <w:basedOn w:val="Normale"/>
    <w:rsid w:val="00EE53AA"/>
    <w:pPr>
      <w:ind w:left="5529"/>
    </w:pPr>
    <w:rPr>
      <w:rFonts w:ascii="Times New Roman" w:hAnsi="Times New Roman"/>
      <w:sz w:val="20"/>
      <w:lang w:eastAsia="it-IT"/>
    </w:rPr>
  </w:style>
  <w:style w:type="paragraph" w:customStyle="1" w:styleId="lettera">
    <w:name w:val="lettera"/>
    <w:basedOn w:val="Normale"/>
    <w:rsid w:val="00EE53AA"/>
    <w:pPr>
      <w:ind w:firstLine="850"/>
    </w:pPr>
    <w:rPr>
      <w:rFonts w:ascii="Times New Roman" w:hAnsi="Times New Roman"/>
      <w:sz w:val="20"/>
      <w:lang w:eastAsia="it-IT"/>
    </w:rPr>
  </w:style>
  <w:style w:type="paragraph" w:customStyle="1" w:styleId="oggetto">
    <w:name w:val="oggetto"/>
    <w:basedOn w:val="lettera"/>
    <w:rsid w:val="00EE53AA"/>
    <w:pPr>
      <w:tabs>
        <w:tab w:val="left" w:pos="1418"/>
      </w:tabs>
      <w:ind w:left="1418" w:hanging="1418"/>
    </w:pPr>
    <w:rPr>
      <w:bCs/>
      <w:i/>
    </w:rPr>
  </w:style>
  <w:style w:type="paragraph" w:styleId="Testodelblocco">
    <w:name w:val="Block Text"/>
    <w:basedOn w:val="Normale"/>
    <w:rsid w:val="00EE53AA"/>
    <w:pPr>
      <w:widowControl w:val="0"/>
      <w:overflowPunct w:val="0"/>
      <w:autoSpaceDE w:val="0"/>
      <w:autoSpaceDN w:val="0"/>
      <w:adjustRightInd w:val="0"/>
      <w:spacing w:line="240" w:lineRule="atLeast"/>
      <w:ind w:left="-142" w:right="921"/>
    </w:pPr>
    <w:rPr>
      <w:rFonts w:ascii="Times New Roman" w:hAnsi="Times New Roman"/>
      <w:sz w:val="20"/>
      <w:lang w:eastAsia="it-IT"/>
    </w:rPr>
  </w:style>
  <w:style w:type="paragraph" w:customStyle="1" w:styleId="VerbaleParag">
    <w:name w:val="VerbaleParag"/>
    <w:basedOn w:val="Normale"/>
    <w:qFormat/>
    <w:rsid w:val="00EE53AA"/>
    <w:pPr>
      <w:spacing w:after="120"/>
      <w:jc w:val="both"/>
    </w:pPr>
    <w:rPr>
      <w:rFonts w:cs="Arial"/>
      <w:sz w:val="22"/>
      <w:szCs w:val="24"/>
      <w:lang w:eastAsia="it-IT"/>
    </w:rPr>
  </w:style>
  <w:style w:type="character" w:customStyle="1" w:styleId="VISTOCarattere">
    <w:name w:val="VISTO Carattere"/>
    <w:link w:val="VISTO"/>
    <w:locked/>
    <w:rsid w:val="00EE53AA"/>
    <w:rPr>
      <w:rFonts w:ascii="Arial" w:hAnsi="Arial" w:cs="Arial"/>
      <w:bCs/>
      <w:sz w:val="22"/>
      <w:szCs w:val="22"/>
    </w:rPr>
  </w:style>
  <w:style w:type="paragraph" w:customStyle="1" w:styleId="VISTO">
    <w:name w:val="VISTO"/>
    <w:basedOn w:val="Normale"/>
    <w:link w:val="VISTOCarattere"/>
    <w:qFormat/>
    <w:rsid w:val="00EE53AA"/>
    <w:pPr>
      <w:tabs>
        <w:tab w:val="left" w:pos="851"/>
      </w:tabs>
      <w:spacing w:after="240"/>
      <w:ind w:left="851" w:hanging="851"/>
      <w:jc w:val="both"/>
    </w:pPr>
    <w:rPr>
      <w:rFonts w:eastAsia="Calibri" w:cs="Arial"/>
      <w:bCs/>
      <w:sz w:val="22"/>
      <w:szCs w:val="22"/>
    </w:rPr>
  </w:style>
  <w:style w:type="numbering" w:customStyle="1" w:styleId="Nessunelenco1">
    <w:name w:val="Nessun elenco1"/>
    <w:next w:val="Nessunelenco"/>
    <w:uiPriority w:val="99"/>
    <w:semiHidden/>
    <w:unhideWhenUsed/>
    <w:rsid w:val="00EE53AA"/>
  </w:style>
  <w:style w:type="numbering" w:customStyle="1" w:styleId="Nessunelenco11">
    <w:name w:val="Nessun elenco11"/>
    <w:next w:val="Nessunelenco"/>
    <w:uiPriority w:val="99"/>
    <w:semiHidden/>
    <w:unhideWhenUsed/>
    <w:rsid w:val="00EE53AA"/>
  </w:style>
  <w:style w:type="paragraph" w:customStyle="1" w:styleId="TableParagraph">
    <w:name w:val="Table Paragraph"/>
    <w:basedOn w:val="Normale"/>
    <w:uiPriority w:val="1"/>
    <w:qFormat/>
    <w:rsid w:val="00EE53AA"/>
    <w:pPr>
      <w:widowControl w:val="0"/>
      <w:autoSpaceDE w:val="0"/>
      <w:autoSpaceDN w:val="0"/>
      <w:adjustRightInd w:val="0"/>
    </w:pPr>
    <w:rPr>
      <w:rFonts w:ascii="Times New Roman" w:hAnsi="Times New Roman"/>
      <w:szCs w:val="24"/>
      <w:lang w:eastAsia="it-IT"/>
    </w:rPr>
  </w:style>
  <w:style w:type="paragraph" w:customStyle="1" w:styleId="Els-Abstract-text">
    <w:name w:val="Els-Abstract-text"/>
    <w:next w:val="Normale"/>
    <w:rsid w:val="00EE53AA"/>
    <w:pPr>
      <w:spacing w:after="220" w:line="220" w:lineRule="exact"/>
      <w:jc w:val="both"/>
    </w:pPr>
    <w:rPr>
      <w:rFonts w:ascii="Times New Roman" w:eastAsia="Times New Roman" w:hAnsi="Times New Roman"/>
      <w:sz w:val="18"/>
      <w:lang w:val="en-US" w:eastAsia="en-US"/>
    </w:rPr>
  </w:style>
  <w:style w:type="character" w:styleId="Enfasiintensa">
    <w:name w:val="Intense Emphasis"/>
    <w:uiPriority w:val="21"/>
    <w:qFormat/>
    <w:rsid w:val="00EE53AA"/>
    <w:rPr>
      <w:i/>
      <w:iCs/>
      <w:color w:val="5B9BD5"/>
    </w:rPr>
  </w:style>
  <w:style w:type="character" w:styleId="Enfasidelicata">
    <w:name w:val="Subtle Emphasis"/>
    <w:uiPriority w:val="19"/>
    <w:qFormat/>
    <w:rsid w:val="00EE53AA"/>
    <w:rPr>
      <w:i/>
      <w:iCs/>
      <w:color w:val="404040"/>
    </w:rPr>
  </w:style>
  <w:style w:type="character" w:customStyle="1" w:styleId="ParagrafoelencoCarattere">
    <w:name w:val="Paragrafo elenco Carattere"/>
    <w:link w:val="Paragrafoelenco"/>
    <w:uiPriority w:val="34"/>
    <w:rsid w:val="00EE53AA"/>
    <w:rPr>
      <w:rFonts w:ascii="Arial" w:eastAsia="Times New Roman" w:hAnsi="Arial"/>
      <w:sz w:val="24"/>
      <w:lang w:eastAsia="ko-KR"/>
    </w:rPr>
  </w:style>
  <w:style w:type="paragraph" w:customStyle="1" w:styleId="StileStile1Corsivo">
    <w:name w:val="Stile Stile1 + Corsivo"/>
    <w:basedOn w:val="Indice2"/>
    <w:link w:val="StileStile1CorsivoCarattere"/>
    <w:rsid w:val="009B72D8"/>
    <w:pPr>
      <w:ind w:left="567" w:hanging="567"/>
      <w:jc w:val="both"/>
    </w:pPr>
    <w:rPr>
      <w:rFonts w:ascii="Times New Roman" w:hAnsi="Times New Roman"/>
      <w:bCs/>
      <w:iCs/>
      <w:szCs w:val="24"/>
      <w:lang w:eastAsia="it-IT"/>
    </w:rPr>
  </w:style>
  <w:style w:type="character" w:customStyle="1" w:styleId="StileStile1CorsivoCarattere">
    <w:name w:val="Stile Stile1 + Corsivo Carattere"/>
    <w:link w:val="StileStile1Corsivo"/>
    <w:rsid w:val="009B72D8"/>
    <w:rPr>
      <w:rFonts w:ascii="Times New Roman" w:eastAsia="Times New Roman" w:hAnsi="Times New Roman"/>
      <w:bCs/>
      <w:iCs/>
      <w:sz w:val="24"/>
      <w:szCs w:val="24"/>
    </w:rPr>
  </w:style>
  <w:style w:type="paragraph" w:styleId="Indice2">
    <w:name w:val="index 2"/>
    <w:basedOn w:val="Normale"/>
    <w:next w:val="Normale"/>
    <w:autoRedefine/>
    <w:semiHidden/>
    <w:unhideWhenUsed/>
    <w:rsid w:val="009B72D8"/>
    <w:pPr>
      <w:ind w:left="480" w:hanging="2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D2893"/>
    <w:rPr>
      <w:rFonts w:ascii="Arial" w:eastAsia="Times New Roman" w:hAnsi="Arial"/>
      <w:sz w:val="24"/>
      <w:lang w:eastAsia="ko-KR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422C0C"/>
    <w:pPr>
      <w:keepNext/>
      <w:numPr>
        <w:numId w:val="2"/>
      </w:numPr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nhideWhenUsed/>
    <w:qFormat/>
    <w:rsid w:val="00422C0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nhideWhenUsed/>
    <w:qFormat/>
    <w:rsid w:val="00EE53A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paragraph" w:styleId="Titolo4">
    <w:name w:val="heading 4"/>
    <w:basedOn w:val="Normale"/>
    <w:next w:val="Normale"/>
    <w:link w:val="Titolo4Carattere"/>
    <w:qFormat/>
    <w:rsid w:val="00EE53AA"/>
    <w:pPr>
      <w:keepNext/>
      <w:keepLines/>
      <w:ind w:right="68"/>
      <w:outlineLvl w:val="3"/>
    </w:pPr>
    <w:rPr>
      <w:rFonts w:ascii="Times New Roman" w:hAnsi="Times New Roman"/>
      <w:b/>
      <w:bCs/>
      <w:szCs w:val="24"/>
      <w:lang w:eastAsia="it-IT"/>
    </w:rPr>
  </w:style>
  <w:style w:type="paragraph" w:styleId="Titolo6">
    <w:name w:val="heading 6"/>
    <w:basedOn w:val="Normale"/>
    <w:next w:val="Normale"/>
    <w:link w:val="Titolo6Carattere"/>
    <w:qFormat/>
    <w:rsid w:val="00EE53AA"/>
    <w:pPr>
      <w:keepNext/>
      <w:outlineLvl w:val="5"/>
    </w:pPr>
    <w:rPr>
      <w:rFonts w:ascii="Times New Roman" w:hAnsi="Times New Roman"/>
      <w:b/>
      <w:bCs/>
      <w:sz w:val="22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rsid w:val="0003298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032982"/>
    <w:rPr>
      <w:rFonts w:ascii="Arial" w:eastAsia="Times New Roman" w:hAnsi="Arial" w:cs="Times New Roman"/>
      <w:sz w:val="24"/>
      <w:szCs w:val="20"/>
      <w:lang w:eastAsia="ko-KR"/>
    </w:rPr>
  </w:style>
  <w:style w:type="paragraph" w:styleId="Intestazione">
    <w:name w:val="header"/>
    <w:basedOn w:val="Normale"/>
    <w:link w:val="IntestazioneCarattere"/>
    <w:unhideWhenUsed/>
    <w:rsid w:val="0003298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032982"/>
    <w:rPr>
      <w:rFonts w:ascii="Arial" w:eastAsia="Times New Roman" w:hAnsi="Arial" w:cs="Times New Roman"/>
      <w:sz w:val="24"/>
      <w:szCs w:val="20"/>
      <w:lang w:eastAsia="ko-KR"/>
    </w:rPr>
  </w:style>
  <w:style w:type="character" w:styleId="Collegamentoipertestuale">
    <w:name w:val="Hyperlink"/>
    <w:uiPriority w:val="99"/>
    <w:rsid w:val="002D72C3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5656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link w:val="Titolo1"/>
    <w:uiPriority w:val="9"/>
    <w:rsid w:val="00422C0C"/>
    <w:rPr>
      <w:rFonts w:ascii="Cambria" w:eastAsia="Times New Roman" w:hAnsi="Cambria"/>
      <w:b/>
      <w:bCs/>
      <w:kern w:val="32"/>
      <w:sz w:val="32"/>
      <w:szCs w:val="32"/>
      <w:lang w:eastAsia="ko-KR"/>
    </w:rPr>
  </w:style>
  <w:style w:type="character" w:customStyle="1" w:styleId="Titolo2Carattere">
    <w:name w:val="Titolo 2 Carattere"/>
    <w:link w:val="Titolo2"/>
    <w:rsid w:val="00422C0C"/>
    <w:rPr>
      <w:rFonts w:ascii="Cambria" w:eastAsia="Times New Roman" w:hAnsi="Cambria" w:cs="Times New Roman"/>
      <w:b/>
      <w:bCs/>
      <w:i/>
      <w:iCs/>
      <w:sz w:val="28"/>
      <w:szCs w:val="28"/>
      <w:lang w:eastAsia="ko-KR"/>
    </w:rPr>
  </w:style>
  <w:style w:type="paragraph" w:styleId="Corpotesto">
    <w:name w:val="Body Text"/>
    <w:aliases w:val=" Carattere Carattere Carattere Carattere Carattere, Carattere Carattere Carattere Carattere Carattere Carattere Carattere Carattere Carattere, Carattere Carattere Carattere Carattere Carattere Carattere Carattere Carattere"/>
    <w:basedOn w:val="Normale"/>
    <w:link w:val="CorpotestoCarattere"/>
    <w:uiPriority w:val="1"/>
    <w:qFormat/>
    <w:rsid w:val="00DA0DCA"/>
    <w:pPr>
      <w:jc w:val="both"/>
    </w:pPr>
    <w:rPr>
      <w:rFonts w:ascii="Times New Roman" w:hAnsi="Times New Roman"/>
      <w:sz w:val="28"/>
      <w:szCs w:val="24"/>
      <w:lang w:eastAsia="it-IT"/>
    </w:rPr>
  </w:style>
  <w:style w:type="character" w:customStyle="1" w:styleId="CorpotestoCarattere">
    <w:name w:val="Corpo testo Carattere"/>
    <w:aliases w:val=" Carattere Carattere Carattere Carattere Carattere Carattere, Carattere Carattere Carattere Carattere Carattere Carattere Carattere Carattere Carattere Carattere"/>
    <w:link w:val="Corpotesto"/>
    <w:uiPriority w:val="1"/>
    <w:rsid w:val="00DA0DCA"/>
    <w:rPr>
      <w:rFonts w:ascii="Times New Roman" w:eastAsia="Times New Roman" w:hAnsi="Times New Roman"/>
      <w:sz w:val="28"/>
      <w:szCs w:val="24"/>
    </w:rPr>
  </w:style>
  <w:style w:type="paragraph" w:styleId="NormaleWeb">
    <w:name w:val="Normal (Web)"/>
    <w:basedOn w:val="Normale"/>
    <w:unhideWhenUsed/>
    <w:rsid w:val="004609C6"/>
    <w:pPr>
      <w:spacing w:before="100" w:beforeAutospacing="1" w:after="100" w:afterAutospacing="1"/>
    </w:pPr>
    <w:rPr>
      <w:rFonts w:ascii="Times New Roman" w:eastAsia="Calibri" w:hAnsi="Times New Roman"/>
      <w:szCs w:val="24"/>
      <w:lang w:eastAsia="it-IT"/>
    </w:rPr>
  </w:style>
  <w:style w:type="paragraph" w:styleId="Testonormale">
    <w:name w:val="Plain Text"/>
    <w:basedOn w:val="Normale"/>
    <w:link w:val="TestonormaleCarattere"/>
    <w:uiPriority w:val="99"/>
    <w:unhideWhenUsed/>
    <w:rsid w:val="00C21E08"/>
    <w:rPr>
      <w:rFonts w:ascii="Calibri" w:eastAsia="Calibri" w:hAnsi="Calibri"/>
      <w:sz w:val="22"/>
      <w:szCs w:val="21"/>
      <w:lang w:eastAsia="en-US"/>
    </w:rPr>
  </w:style>
  <w:style w:type="character" w:customStyle="1" w:styleId="TestonormaleCarattere">
    <w:name w:val="Testo normale Carattere"/>
    <w:link w:val="Testonormale"/>
    <w:uiPriority w:val="99"/>
    <w:rsid w:val="00C21E08"/>
    <w:rPr>
      <w:sz w:val="22"/>
      <w:szCs w:val="21"/>
      <w:lang w:eastAsia="en-US"/>
    </w:rPr>
  </w:style>
  <w:style w:type="character" w:customStyle="1" w:styleId="Titolo3Carattere">
    <w:name w:val="Titolo 3 Carattere"/>
    <w:basedOn w:val="Carpredefinitoparagrafo"/>
    <w:link w:val="Titolo3"/>
    <w:rsid w:val="00EE53A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ko-KR"/>
    </w:rPr>
  </w:style>
  <w:style w:type="character" w:customStyle="1" w:styleId="Titolo4Carattere">
    <w:name w:val="Titolo 4 Carattere"/>
    <w:basedOn w:val="Carpredefinitoparagrafo"/>
    <w:link w:val="Titolo4"/>
    <w:rsid w:val="00EE53AA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Titolo6Carattere">
    <w:name w:val="Titolo 6 Carattere"/>
    <w:basedOn w:val="Carpredefinitoparagrafo"/>
    <w:link w:val="Titolo6"/>
    <w:rsid w:val="00EE53AA"/>
    <w:rPr>
      <w:rFonts w:ascii="Times New Roman" w:eastAsia="Times New Roman" w:hAnsi="Times New Roman"/>
      <w:b/>
      <w:bCs/>
      <w:sz w:val="22"/>
      <w:szCs w:val="24"/>
    </w:rPr>
  </w:style>
  <w:style w:type="table" w:customStyle="1" w:styleId="Grigliatabella1">
    <w:name w:val="Griglia tabella1"/>
    <w:basedOn w:val="Tabellanormale"/>
    <w:next w:val="Grigliatabella"/>
    <w:uiPriority w:val="59"/>
    <w:rsid w:val="00EE53A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idascalia">
    <w:name w:val="caption"/>
    <w:basedOn w:val="Normale"/>
    <w:next w:val="Normale"/>
    <w:qFormat/>
    <w:rsid w:val="00EE53AA"/>
    <w:rPr>
      <w:b/>
      <w:lang w:val="es-ES" w:eastAsia="es-ES"/>
    </w:rPr>
  </w:style>
  <w:style w:type="character" w:styleId="Numeropagina">
    <w:name w:val="page number"/>
    <w:rsid w:val="00EE53AA"/>
  </w:style>
  <w:style w:type="paragraph" w:styleId="Paragrafoelenco">
    <w:name w:val="List Paragraph"/>
    <w:basedOn w:val="Normale"/>
    <w:link w:val="ParagrafoelencoCarattere"/>
    <w:uiPriority w:val="34"/>
    <w:qFormat/>
    <w:rsid w:val="00EE53AA"/>
    <w:pPr>
      <w:ind w:left="720"/>
      <w:contextualSpacing/>
    </w:pPr>
  </w:style>
  <w:style w:type="paragraph" w:customStyle="1" w:styleId="sottotitolo">
    <w:name w:val="sottotitolo"/>
    <w:basedOn w:val="Normale"/>
    <w:rsid w:val="00EE53AA"/>
    <w:pPr>
      <w:jc w:val="both"/>
    </w:pPr>
    <w:rPr>
      <w:rFonts w:ascii="Times" w:hAnsi="Times"/>
      <w:b/>
      <w:lang w:eastAsia="en-US"/>
    </w:rPr>
  </w:style>
  <w:style w:type="paragraph" w:customStyle="1" w:styleId="testo">
    <w:name w:val="testo"/>
    <w:basedOn w:val="Normale"/>
    <w:rsid w:val="00EE53AA"/>
    <w:pPr>
      <w:jc w:val="both"/>
    </w:pPr>
    <w:rPr>
      <w:rFonts w:ascii="Times" w:hAnsi="Times"/>
      <w:szCs w:val="24"/>
      <w:lang w:eastAsia="en-US"/>
    </w:rPr>
  </w:style>
  <w:style w:type="character" w:styleId="Enfasigrassetto">
    <w:name w:val="Strong"/>
    <w:uiPriority w:val="22"/>
    <w:qFormat/>
    <w:rsid w:val="00EE53AA"/>
    <w:rPr>
      <w:b/>
      <w:bCs/>
    </w:rPr>
  </w:style>
  <w:style w:type="character" w:styleId="Enfasicorsivo">
    <w:name w:val="Emphasis"/>
    <w:uiPriority w:val="20"/>
    <w:qFormat/>
    <w:rsid w:val="00EE53AA"/>
    <w:rPr>
      <w:i/>
      <w:iCs/>
    </w:rPr>
  </w:style>
  <w:style w:type="character" w:customStyle="1" w:styleId="productdetail-productcode">
    <w:name w:val="productdetail-productcode"/>
    <w:rsid w:val="00EE53AA"/>
  </w:style>
  <w:style w:type="character" w:customStyle="1" w:styleId="st">
    <w:name w:val="st"/>
    <w:rsid w:val="00EE53AA"/>
  </w:style>
  <w:style w:type="character" w:customStyle="1" w:styleId="ng-scope">
    <w:name w:val="ng-scope"/>
    <w:rsid w:val="00EE53AA"/>
  </w:style>
  <w:style w:type="character" w:customStyle="1" w:styleId="hps">
    <w:name w:val="hps"/>
    <w:rsid w:val="00EE53AA"/>
  </w:style>
  <w:style w:type="paragraph" w:styleId="Rientrocorpodeltesto">
    <w:name w:val="Body Text Indent"/>
    <w:basedOn w:val="Normale"/>
    <w:link w:val="RientrocorpodeltestoCarattere"/>
    <w:rsid w:val="00EE53AA"/>
    <w:pPr>
      <w:spacing w:after="120"/>
      <w:ind w:left="283"/>
    </w:pPr>
    <w:rPr>
      <w:rFonts w:ascii="Times New Roman" w:hAnsi="Times New Roman"/>
      <w:sz w:val="20"/>
      <w:lang w:val="en-GB"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EE53AA"/>
    <w:rPr>
      <w:rFonts w:ascii="Times New Roman" w:eastAsia="Times New Roman" w:hAnsi="Times New Roman"/>
      <w:lang w:val="en-GB"/>
    </w:rPr>
  </w:style>
  <w:style w:type="paragraph" w:styleId="Testonotaapidipagina">
    <w:name w:val="footnote text"/>
    <w:basedOn w:val="Normale"/>
    <w:link w:val="TestonotaapidipaginaCarattere"/>
    <w:semiHidden/>
    <w:rsid w:val="00EE53AA"/>
    <w:rPr>
      <w:sz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EE53AA"/>
    <w:rPr>
      <w:rFonts w:ascii="Arial" w:eastAsia="Times New Roman" w:hAnsi="Arial"/>
    </w:rPr>
  </w:style>
  <w:style w:type="character" w:styleId="Rimandonotaapidipagina">
    <w:name w:val="footnote reference"/>
    <w:semiHidden/>
    <w:rsid w:val="00EE53AA"/>
    <w:rPr>
      <w:vertAlign w:val="superscript"/>
    </w:rPr>
  </w:style>
  <w:style w:type="paragraph" w:styleId="Corpodeltesto2">
    <w:name w:val="Body Text 2"/>
    <w:basedOn w:val="Normale"/>
    <w:link w:val="Corpodeltesto2Carattere"/>
    <w:rsid w:val="00EE53AA"/>
    <w:pPr>
      <w:spacing w:after="120" w:line="480" w:lineRule="auto"/>
    </w:pPr>
    <w:rPr>
      <w:rFonts w:ascii="Times New Roman" w:hAnsi="Times New Roman"/>
      <w:sz w:val="20"/>
      <w:lang w:val="en-GB"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EE53AA"/>
    <w:rPr>
      <w:rFonts w:ascii="Times New Roman" w:eastAsia="Times New Roman" w:hAnsi="Times New Roman"/>
      <w:lang w:val="en-GB"/>
    </w:rPr>
  </w:style>
  <w:style w:type="paragraph" w:customStyle="1" w:styleId="Paragrafoelenco1">
    <w:name w:val="Paragrafo elenco1"/>
    <w:basedOn w:val="Normale"/>
    <w:uiPriority w:val="1"/>
    <w:qFormat/>
    <w:rsid w:val="00EE53AA"/>
    <w:pPr>
      <w:ind w:left="720"/>
      <w:contextualSpacing/>
      <w:jc w:val="both"/>
    </w:pPr>
    <w:rPr>
      <w:rFonts w:ascii="Times New Roman" w:eastAsia="Calibri" w:hAnsi="Times New Roman"/>
      <w:szCs w:val="24"/>
      <w:lang w:eastAsia="it-IT"/>
    </w:rPr>
  </w:style>
  <w:style w:type="character" w:customStyle="1" w:styleId="apple-style-span">
    <w:name w:val="apple-style-span"/>
    <w:basedOn w:val="Carpredefinitoparagrafo"/>
    <w:rsid w:val="00EE53AA"/>
  </w:style>
  <w:style w:type="character" w:customStyle="1" w:styleId="apple-converted-space">
    <w:name w:val="apple-converted-space"/>
    <w:basedOn w:val="Carpredefinitoparagrafo"/>
    <w:rsid w:val="00EE53AA"/>
  </w:style>
  <w:style w:type="paragraph" w:styleId="Puntoelenco">
    <w:name w:val="List Bullet"/>
    <w:basedOn w:val="Normale"/>
    <w:unhideWhenUsed/>
    <w:rsid w:val="00EE53AA"/>
    <w:pPr>
      <w:numPr>
        <w:numId w:val="5"/>
      </w:numPr>
      <w:contextualSpacing/>
    </w:pPr>
    <w:rPr>
      <w:rFonts w:ascii="Times New Roman" w:hAnsi="Times New Roman"/>
      <w:szCs w:val="24"/>
      <w:lang w:eastAsia="it-IT"/>
    </w:rPr>
  </w:style>
  <w:style w:type="paragraph" w:customStyle="1" w:styleId="Default">
    <w:name w:val="Default"/>
    <w:rsid w:val="00EE53AA"/>
    <w:pPr>
      <w:autoSpaceDE w:val="0"/>
      <w:autoSpaceDN w:val="0"/>
      <w:adjustRightInd w:val="0"/>
    </w:pPr>
    <w:rPr>
      <w:rFonts w:ascii="LHOPHJ+TimesNewRoman,Italic" w:hAnsi="LHOPHJ+TimesNewRoman,Italic" w:cs="LHOPHJ+TimesNewRoman,Italic"/>
      <w:color w:val="000000"/>
      <w:sz w:val="24"/>
      <w:szCs w:val="24"/>
      <w:lang w:eastAsia="en-US"/>
    </w:rPr>
  </w:style>
  <w:style w:type="paragraph" w:customStyle="1" w:styleId="CVNormal">
    <w:name w:val="CV Normal"/>
    <w:basedOn w:val="Normale"/>
    <w:uiPriority w:val="99"/>
    <w:rsid w:val="00EE53AA"/>
    <w:pPr>
      <w:suppressAutoHyphens/>
      <w:ind w:left="113" w:right="113"/>
    </w:pPr>
    <w:rPr>
      <w:rFonts w:ascii="Arial Narrow" w:hAnsi="Arial Narrow" w:cs="Arial Narrow"/>
      <w:sz w:val="20"/>
      <w:lang w:eastAsia="ar-SA"/>
    </w:rPr>
  </w:style>
  <w:style w:type="paragraph" w:styleId="Testonotadichiusura">
    <w:name w:val="endnote text"/>
    <w:basedOn w:val="Normale"/>
    <w:link w:val="TestonotadichiusuraCarattere"/>
    <w:rsid w:val="00EE53AA"/>
    <w:pPr>
      <w:jc w:val="both"/>
    </w:pPr>
    <w:rPr>
      <w:rFonts w:ascii="Times New Roman" w:hAnsi="Times New Roman"/>
      <w:lang w:eastAsia="it-IT"/>
    </w:rPr>
  </w:style>
  <w:style w:type="character" w:customStyle="1" w:styleId="TestonotadichiusuraCarattere">
    <w:name w:val="Testo nota di chiusura Carattere"/>
    <w:basedOn w:val="Carpredefinitoparagrafo"/>
    <w:link w:val="Testonotadichiusura"/>
    <w:rsid w:val="00EE53AA"/>
    <w:rPr>
      <w:rFonts w:ascii="Times New Roman" w:eastAsia="Times New Roman" w:hAnsi="Times New Roman"/>
      <w:sz w:val="24"/>
    </w:rPr>
  </w:style>
  <w:style w:type="character" w:customStyle="1" w:styleId="CorpodeltestoCarattere">
    <w:name w:val="Corpo del testo Carattere"/>
    <w:link w:val="Corpodeltesto1"/>
    <w:uiPriority w:val="99"/>
    <w:rsid w:val="00EE53AA"/>
    <w:rPr>
      <w:sz w:val="24"/>
      <w:szCs w:val="24"/>
    </w:rPr>
  </w:style>
  <w:style w:type="character" w:styleId="Rimandocommento">
    <w:name w:val="annotation reference"/>
    <w:rsid w:val="00EE53AA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EE53AA"/>
    <w:rPr>
      <w:rFonts w:ascii="Times New Roman" w:hAnsi="Times New Roman"/>
      <w:sz w:val="20"/>
      <w:lang w:val="en-GB" w:eastAsia="it-IT"/>
    </w:rPr>
  </w:style>
  <w:style w:type="character" w:customStyle="1" w:styleId="TestocommentoCarattere">
    <w:name w:val="Testo commento Carattere"/>
    <w:basedOn w:val="Carpredefinitoparagrafo"/>
    <w:link w:val="Testocommento"/>
    <w:rsid w:val="00EE53AA"/>
    <w:rPr>
      <w:rFonts w:ascii="Times New Roman" w:eastAsia="Times New Roman" w:hAnsi="Times New Roman"/>
      <w:lang w:val="en-GB"/>
    </w:rPr>
  </w:style>
  <w:style w:type="paragraph" w:styleId="Soggettocommento">
    <w:name w:val="annotation subject"/>
    <w:basedOn w:val="Testocommento"/>
    <w:next w:val="Testocommento"/>
    <w:link w:val="SoggettocommentoCarattere"/>
    <w:rsid w:val="00EE53AA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rsid w:val="00EE53AA"/>
    <w:rPr>
      <w:rFonts w:ascii="Times New Roman" w:eastAsia="Times New Roman" w:hAnsi="Times New Roman"/>
      <w:b/>
      <w:bCs/>
      <w:lang w:val="en-GB"/>
    </w:rPr>
  </w:style>
  <w:style w:type="paragraph" w:styleId="Testofumetto">
    <w:name w:val="Balloon Text"/>
    <w:basedOn w:val="Normale"/>
    <w:link w:val="TestofumettoCarattere"/>
    <w:rsid w:val="00EE53AA"/>
    <w:rPr>
      <w:rFonts w:ascii="Tahoma" w:hAnsi="Tahoma" w:cs="Tahoma"/>
      <w:sz w:val="16"/>
      <w:szCs w:val="16"/>
      <w:lang w:val="en-GB" w:eastAsia="it-IT"/>
    </w:rPr>
  </w:style>
  <w:style w:type="character" w:customStyle="1" w:styleId="TestofumettoCarattere">
    <w:name w:val="Testo fumetto Carattere"/>
    <w:basedOn w:val="Carpredefinitoparagrafo"/>
    <w:link w:val="Testofumetto"/>
    <w:rsid w:val="00EE53AA"/>
    <w:rPr>
      <w:rFonts w:ascii="Tahoma" w:eastAsia="Times New Roman" w:hAnsi="Tahoma" w:cs="Tahoma"/>
      <w:sz w:val="16"/>
      <w:szCs w:val="16"/>
      <w:lang w:val="en-GB"/>
    </w:rPr>
  </w:style>
  <w:style w:type="paragraph" w:customStyle="1" w:styleId="EndNoteBibliography">
    <w:name w:val="EndNote Bibliography"/>
    <w:basedOn w:val="Normale"/>
    <w:link w:val="EndNoteBibliographyChar"/>
    <w:rsid w:val="00EE53AA"/>
    <w:pPr>
      <w:spacing w:after="200"/>
    </w:pPr>
    <w:rPr>
      <w:rFonts w:ascii="Calibri" w:hAnsi="Calibri"/>
      <w:noProof/>
      <w:sz w:val="22"/>
      <w:szCs w:val="22"/>
      <w:lang w:eastAsia="it-IT"/>
    </w:rPr>
  </w:style>
  <w:style w:type="character" w:customStyle="1" w:styleId="EndNoteBibliographyChar">
    <w:name w:val="EndNote Bibliography Char"/>
    <w:link w:val="EndNoteBibliography"/>
    <w:rsid w:val="00EE53AA"/>
    <w:rPr>
      <w:rFonts w:eastAsia="Times New Roman"/>
      <w:noProof/>
      <w:sz w:val="22"/>
      <w:szCs w:val="22"/>
    </w:rPr>
  </w:style>
  <w:style w:type="character" w:styleId="Collegamentovisitato">
    <w:name w:val="FollowedHyperlink"/>
    <w:rsid w:val="00EE53AA"/>
    <w:rPr>
      <w:color w:val="800080"/>
      <w:u w:val="single"/>
    </w:rPr>
  </w:style>
  <w:style w:type="paragraph" w:customStyle="1" w:styleId="elencopubbl">
    <w:name w:val="elenco pubbl"/>
    <w:basedOn w:val="Normale"/>
    <w:uiPriority w:val="99"/>
    <w:rsid w:val="00EE53AA"/>
    <w:pPr>
      <w:tabs>
        <w:tab w:val="left" w:pos="1120"/>
      </w:tabs>
      <w:autoSpaceDE w:val="0"/>
      <w:autoSpaceDN w:val="0"/>
      <w:spacing w:before="240"/>
      <w:ind w:right="12"/>
      <w:jc w:val="both"/>
    </w:pPr>
    <w:rPr>
      <w:rFonts w:ascii="Times" w:hAnsi="Times" w:cs="Times"/>
      <w:szCs w:val="24"/>
      <w:lang w:eastAsia="it-IT"/>
    </w:rPr>
  </w:style>
  <w:style w:type="paragraph" w:customStyle="1" w:styleId="Chapter">
    <w:name w:val="Chapter"/>
    <w:basedOn w:val="Normale"/>
    <w:rsid w:val="00EE53AA"/>
    <w:pPr>
      <w:autoSpaceDE w:val="0"/>
      <w:autoSpaceDN w:val="0"/>
      <w:adjustRightInd w:val="0"/>
      <w:outlineLvl w:val="0"/>
    </w:pPr>
    <w:rPr>
      <w:rFonts w:ascii="SFSX2074" w:hAnsi="SFSX2074" w:cs="SFSX2074"/>
      <w:b/>
      <w:sz w:val="41"/>
      <w:szCs w:val="41"/>
      <w:lang w:eastAsia="it-IT"/>
    </w:rPr>
  </w:style>
  <w:style w:type="paragraph" w:customStyle="1" w:styleId="MamalStyle">
    <w:name w:val="Mamal_Style"/>
    <w:basedOn w:val="Normale"/>
    <w:link w:val="MamalStyleChar"/>
    <w:qFormat/>
    <w:rsid w:val="00EE53AA"/>
    <w:pPr>
      <w:autoSpaceDE w:val="0"/>
      <w:autoSpaceDN w:val="0"/>
      <w:adjustRightInd w:val="0"/>
      <w:spacing w:line="276" w:lineRule="auto"/>
      <w:jc w:val="both"/>
    </w:pPr>
    <w:rPr>
      <w:rFonts w:ascii="Times New Roman" w:hAnsi="Times New Roman"/>
      <w:szCs w:val="24"/>
      <w:lang w:val="en-US" w:eastAsia="en-US"/>
    </w:rPr>
  </w:style>
  <w:style w:type="character" w:customStyle="1" w:styleId="MamalStyleChar">
    <w:name w:val="Mamal_Style Char"/>
    <w:link w:val="MamalStyle"/>
    <w:rsid w:val="00EE53AA"/>
    <w:rPr>
      <w:rFonts w:ascii="Times New Roman" w:eastAsia="Times New Roman" w:hAnsi="Times New Roman"/>
      <w:sz w:val="24"/>
      <w:szCs w:val="24"/>
      <w:lang w:val="en-US" w:eastAsia="en-US"/>
    </w:rPr>
  </w:style>
  <w:style w:type="paragraph" w:customStyle="1" w:styleId="Corpodeltesto21">
    <w:name w:val="Corpo del testo 21"/>
    <w:basedOn w:val="Normale"/>
    <w:rsid w:val="00EE53AA"/>
    <w:pPr>
      <w:jc w:val="both"/>
    </w:pPr>
    <w:rPr>
      <w:sz w:val="22"/>
      <w:lang w:eastAsia="it-IT"/>
    </w:rPr>
  </w:style>
  <w:style w:type="paragraph" w:customStyle="1" w:styleId="Testodellatesi">
    <w:name w:val="Testo della tesi"/>
    <w:basedOn w:val="Normale"/>
    <w:rsid w:val="00EE53AA"/>
    <w:pPr>
      <w:autoSpaceDE w:val="0"/>
      <w:autoSpaceDN w:val="0"/>
      <w:adjustRightInd w:val="0"/>
      <w:outlineLvl w:val="0"/>
    </w:pPr>
    <w:rPr>
      <w:rFonts w:ascii="SFRM1000" w:hAnsi="SFRM1000" w:cs="SFRM1000"/>
      <w:sz w:val="20"/>
      <w:lang w:eastAsia="it-IT"/>
    </w:rPr>
  </w:style>
  <w:style w:type="numbering" w:customStyle="1" w:styleId="Puntielenco">
    <w:name w:val="Punti elenco"/>
    <w:rsid w:val="00EE53AA"/>
    <w:pPr>
      <w:numPr>
        <w:numId w:val="6"/>
      </w:numPr>
    </w:pPr>
  </w:style>
  <w:style w:type="paragraph" w:customStyle="1" w:styleId="ECVSectionDetails">
    <w:name w:val="_ECV_SectionDetails"/>
    <w:basedOn w:val="Normale"/>
    <w:rsid w:val="00EE53AA"/>
    <w:pPr>
      <w:widowControl w:val="0"/>
      <w:suppressLineNumbers/>
      <w:suppressAutoHyphens/>
      <w:autoSpaceDE w:val="0"/>
      <w:spacing w:before="28" w:line="100" w:lineRule="atLeast"/>
    </w:pPr>
    <w:rPr>
      <w:rFonts w:eastAsia="SimSun" w:cs="Mangal"/>
      <w:color w:val="3F3A38"/>
      <w:spacing w:val="-6"/>
      <w:kern w:val="1"/>
      <w:sz w:val="18"/>
      <w:szCs w:val="24"/>
      <w:lang w:val="en-GB" w:eastAsia="zh-CN" w:bidi="hi-IN"/>
    </w:rPr>
  </w:style>
  <w:style w:type="character" w:customStyle="1" w:styleId="ti">
    <w:name w:val="ti"/>
    <w:rsid w:val="00EE53AA"/>
    <w:rPr>
      <w:rFonts w:cs="Times New Roman"/>
    </w:rPr>
  </w:style>
  <w:style w:type="paragraph" w:customStyle="1" w:styleId="Corpodeltesto1">
    <w:name w:val="Corpo del testo1"/>
    <w:basedOn w:val="Normale"/>
    <w:link w:val="CorpodeltestoCarattere"/>
    <w:uiPriority w:val="99"/>
    <w:unhideWhenUsed/>
    <w:rsid w:val="00EE53AA"/>
    <w:pPr>
      <w:spacing w:after="120"/>
    </w:pPr>
    <w:rPr>
      <w:rFonts w:ascii="Calibri" w:eastAsia="Calibri" w:hAnsi="Calibri"/>
      <w:szCs w:val="24"/>
      <w:lang w:eastAsia="it-IT"/>
    </w:rPr>
  </w:style>
  <w:style w:type="paragraph" w:customStyle="1" w:styleId="indirizzo">
    <w:name w:val="indirizzo"/>
    <w:basedOn w:val="Normale"/>
    <w:rsid w:val="00EE53AA"/>
    <w:pPr>
      <w:ind w:left="5529"/>
    </w:pPr>
    <w:rPr>
      <w:rFonts w:ascii="Times New Roman" w:hAnsi="Times New Roman"/>
      <w:sz w:val="20"/>
      <w:lang w:eastAsia="it-IT"/>
    </w:rPr>
  </w:style>
  <w:style w:type="paragraph" w:customStyle="1" w:styleId="lettera">
    <w:name w:val="lettera"/>
    <w:basedOn w:val="Normale"/>
    <w:rsid w:val="00EE53AA"/>
    <w:pPr>
      <w:ind w:firstLine="850"/>
    </w:pPr>
    <w:rPr>
      <w:rFonts w:ascii="Times New Roman" w:hAnsi="Times New Roman"/>
      <w:sz w:val="20"/>
      <w:lang w:eastAsia="it-IT"/>
    </w:rPr>
  </w:style>
  <w:style w:type="paragraph" w:customStyle="1" w:styleId="oggetto">
    <w:name w:val="oggetto"/>
    <w:basedOn w:val="lettera"/>
    <w:rsid w:val="00EE53AA"/>
    <w:pPr>
      <w:tabs>
        <w:tab w:val="left" w:pos="1418"/>
      </w:tabs>
      <w:ind w:left="1418" w:hanging="1418"/>
    </w:pPr>
    <w:rPr>
      <w:bCs/>
      <w:i/>
    </w:rPr>
  </w:style>
  <w:style w:type="paragraph" w:styleId="Testodelblocco">
    <w:name w:val="Block Text"/>
    <w:basedOn w:val="Normale"/>
    <w:rsid w:val="00EE53AA"/>
    <w:pPr>
      <w:widowControl w:val="0"/>
      <w:overflowPunct w:val="0"/>
      <w:autoSpaceDE w:val="0"/>
      <w:autoSpaceDN w:val="0"/>
      <w:adjustRightInd w:val="0"/>
      <w:spacing w:line="240" w:lineRule="atLeast"/>
      <w:ind w:left="-142" w:right="921"/>
    </w:pPr>
    <w:rPr>
      <w:rFonts w:ascii="Times New Roman" w:hAnsi="Times New Roman"/>
      <w:sz w:val="20"/>
      <w:lang w:eastAsia="it-IT"/>
    </w:rPr>
  </w:style>
  <w:style w:type="paragraph" w:customStyle="1" w:styleId="VerbaleParag">
    <w:name w:val="VerbaleParag"/>
    <w:basedOn w:val="Normale"/>
    <w:qFormat/>
    <w:rsid w:val="00EE53AA"/>
    <w:pPr>
      <w:spacing w:after="120"/>
      <w:jc w:val="both"/>
    </w:pPr>
    <w:rPr>
      <w:rFonts w:cs="Arial"/>
      <w:sz w:val="22"/>
      <w:szCs w:val="24"/>
      <w:lang w:eastAsia="it-IT"/>
    </w:rPr>
  </w:style>
  <w:style w:type="character" w:customStyle="1" w:styleId="VISTOCarattere">
    <w:name w:val="VISTO Carattere"/>
    <w:link w:val="VISTO"/>
    <w:locked/>
    <w:rsid w:val="00EE53AA"/>
    <w:rPr>
      <w:rFonts w:ascii="Arial" w:hAnsi="Arial" w:cs="Arial"/>
      <w:bCs/>
      <w:sz w:val="22"/>
      <w:szCs w:val="22"/>
    </w:rPr>
  </w:style>
  <w:style w:type="paragraph" w:customStyle="1" w:styleId="VISTO">
    <w:name w:val="VISTO"/>
    <w:basedOn w:val="Normale"/>
    <w:link w:val="VISTOCarattere"/>
    <w:qFormat/>
    <w:rsid w:val="00EE53AA"/>
    <w:pPr>
      <w:tabs>
        <w:tab w:val="left" w:pos="851"/>
      </w:tabs>
      <w:spacing w:after="240"/>
      <w:ind w:left="851" w:hanging="851"/>
      <w:jc w:val="both"/>
    </w:pPr>
    <w:rPr>
      <w:rFonts w:eastAsia="Calibri" w:cs="Arial"/>
      <w:bCs/>
      <w:sz w:val="22"/>
      <w:szCs w:val="22"/>
    </w:rPr>
  </w:style>
  <w:style w:type="numbering" w:customStyle="1" w:styleId="Nessunelenco1">
    <w:name w:val="Nessun elenco1"/>
    <w:next w:val="Nessunelenco"/>
    <w:uiPriority w:val="99"/>
    <w:semiHidden/>
    <w:unhideWhenUsed/>
    <w:rsid w:val="00EE53AA"/>
  </w:style>
  <w:style w:type="numbering" w:customStyle="1" w:styleId="Nessunelenco11">
    <w:name w:val="Nessun elenco11"/>
    <w:next w:val="Nessunelenco"/>
    <w:uiPriority w:val="99"/>
    <w:semiHidden/>
    <w:unhideWhenUsed/>
    <w:rsid w:val="00EE53AA"/>
  </w:style>
  <w:style w:type="paragraph" w:customStyle="1" w:styleId="TableParagraph">
    <w:name w:val="Table Paragraph"/>
    <w:basedOn w:val="Normale"/>
    <w:uiPriority w:val="1"/>
    <w:qFormat/>
    <w:rsid w:val="00EE53AA"/>
    <w:pPr>
      <w:widowControl w:val="0"/>
      <w:autoSpaceDE w:val="0"/>
      <w:autoSpaceDN w:val="0"/>
      <w:adjustRightInd w:val="0"/>
    </w:pPr>
    <w:rPr>
      <w:rFonts w:ascii="Times New Roman" w:hAnsi="Times New Roman"/>
      <w:szCs w:val="24"/>
      <w:lang w:eastAsia="it-IT"/>
    </w:rPr>
  </w:style>
  <w:style w:type="paragraph" w:customStyle="1" w:styleId="Els-Abstract-text">
    <w:name w:val="Els-Abstract-text"/>
    <w:next w:val="Normale"/>
    <w:rsid w:val="00EE53AA"/>
    <w:pPr>
      <w:spacing w:after="220" w:line="220" w:lineRule="exact"/>
      <w:jc w:val="both"/>
    </w:pPr>
    <w:rPr>
      <w:rFonts w:ascii="Times New Roman" w:eastAsia="Times New Roman" w:hAnsi="Times New Roman"/>
      <w:sz w:val="18"/>
      <w:lang w:val="en-US" w:eastAsia="en-US"/>
    </w:rPr>
  </w:style>
  <w:style w:type="character" w:styleId="Enfasiintensa">
    <w:name w:val="Intense Emphasis"/>
    <w:uiPriority w:val="21"/>
    <w:qFormat/>
    <w:rsid w:val="00EE53AA"/>
    <w:rPr>
      <w:i/>
      <w:iCs/>
      <w:color w:val="5B9BD5"/>
    </w:rPr>
  </w:style>
  <w:style w:type="character" w:styleId="Enfasidelicata">
    <w:name w:val="Subtle Emphasis"/>
    <w:uiPriority w:val="19"/>
    <w:qFormat/>
    <w:rsid w:val="00EE53AA"/>
    <w:rPr>
      <w:i/>
      <w:iCs/>
      <w:color w:val="404040"/>
    </w:rPr>
  </w:style>
  <w:style w:type="character" w:customStyle="1" w:styleId="ParagrafoelencoCarattere">
    <w:name w:val="Paragrafo elenco Carattere"/>
    <w:link w:val="Paragrafoelenco"/>
    <w:uiPriority w:val="34"/>
    <w:rsid w:val="00EE53AA"/>
    <w:rPr>
      <w:rFonts w:ascii="Arial" w:eastAsia="Times New Roman" w:hAnsi="Arial"/>
      <w:sz w:val="24"/>
      <w:lang w:eastAsia="ko-KR"/>
    </w:rPr>
  </w:style>
  <w:style w:type="paragraph" w:customStyle="1" w:styleId="StileStile1Corsivo">
    <w:name w:val="Stile Stile1 + Corsivo"/>
    <w:basedOn w:val="Indice2"/>
    <w:link w:val="StileStile1CorsivoCarattere"/>
    <w:rsid w:val="009B72D8"/>
    <w:pPr>
      <w:ind w:left="567" w:hanging="567"/>
      <w:jc w:val="both"/>
    </w:pPr>
    <w:rPr>
      <w:rFonts w:ascii="Times New Roman" w:hAnsi="Times New Roman"/>
      <w:bCs/>
      <w:iCs/>
      <w:szCs w:val="24"/>
      <w:lang w:eastAsia="it-IT"/>
    </w:rPr>
  </w:style>
  <w:style w:type="character" w:customStyle="1" w:styleId="StileStile1CorsivoCarattere">
    <w:name w:val="Stile Stile1 + Corsivo Carattere"/>
    <w:link w:val="StileStile1Corsivo"/>
    <w:rsid w:val="009B72D8"/>
    <w:rPr>
      <w:rFonts w:ascii="Times New Roman" w:eastAsia="Times New Roman" w:hAnsi="Times New Roman"/>
      <w:bCs/>
      <w:iCs/>
      <w:sz w:val="24"/>
      <w:szCs w:val="24"/>
    </w:rPr>
  </w:style>
  <w:style w:type="paragraph" w:styleId="Indice2">
    <w:name w:val="index 2"/>
    <w:basedOn w:val="Normale"/>
    <w:next w:val="Normale"/>
    <w:autoRedefine/>
    <w:semiHidden/>
    <w:unhideWhenUsed/>
    <w:rsid w:val="009B72D8"/>
    <w:pPr>
      <w:ind w:left="480" w:hanging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4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2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8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472011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044863879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285493">
                  <w:marLeft w:val="30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705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2" w:space="0" w:color="DDDDDD"/>
                        <w:bottom w:val="none" w:sz="0" w:space="0" w:color="auto"/>
                        <w:right w:val="single" w:sz="2" w:space="0" w:color="DDDDDD"/>
                      </w:divBdr>
                      <w:divsChild>
                        <w:div w:id="1455446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1271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1573313">
                                  <w:marLeft w:val="0"/>
                                  <w:marRight w:val="0"/>
                                  <w:marTop w:val="0"/>
                                  <w:marBottom w:val="27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6701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4594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3988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80043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51395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87448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05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6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75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03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30983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774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673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672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8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7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6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4E1BB0-935B-4C2A-A029-75C68E9223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404</TotalTime>
  <Pages>4</Pages>
  <Words>353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AVVISO DI SEMINARIO</vt:lpstr>
    </vt:vector>
  </TitlesOfParts>
  <Company>Università Politecnica delle Marche</Company>
  <LinksUpToDate>false</LinksUpToDate>
  <CharactersWithSpaces>2365</CharactersWithSpaces>
  <SharedDoc>false</SharedDoc>
  <HLinks>
    <vt:vector size="6" baseType="variant">
      <vt:variant>
        <vt:i4>3407956</vt:i4>
      </vt:variant>
      <vt:variant>
        <vt:i4>0</vt:i4>
      </vt:variant>
      <vt:variant>
        <vt:i4>0</vt:i4>
      </vt:variant>
      <vt:variant>
        <vt:i4>5</vt:i4>
      </vt:variant>
      <vt:variant>
        <vt:lpwstr>mailto:n.cognome@univpm.it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AVVISO DI SEMINARIO</dc:title>
  <dc:creator>DEB</dc:creator>
  <cp:lastModifiedBy>ferruccio mandorli</cp:lastModifiedBy>
  <cp:revision>67</cp:revision>
  <cp:lastPrinted>2015-12-17T12:03:00Z</cp:lastPrinted>
  <dcterms:created xsi:type="dcterms:W3CDTF">2016-04-05T12:57:00Z</dcterms:created>
  <dcterms:modified xsi:type="dcterms:W3CDTF">2016-07-22T11:34:00Z</dcterms:modified>
</cp:coreProperties>
</file>