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EA948" w14:textId="77777777" w:rsidR="008C3867" w:rsidRDefault="008C3867" w:rsidP="00C47578">
      <w:pPr>
        <w:jc w:val="center"/>
        <w:rPr>
          <w:b/>
          <w:color w:val="002060"/>
          <w:sz w:val="36"/>
          <w:szCs w:val="36"/>
        </w:rPr>
      </w:pPr>
    </w:p>
    <w:p w14:paraId="40E0FC2F" w14:textId="77777777" w:rsidR="008C3867" w:rsidRDefault="008C3867" w:rsidP="00C47578">
      <w:pPr>
        <w:jc w:val="center"/>
        <w:rPr>
          <w:b/>
          <w:color w:val="002060"/>
          <w:sz w:val="36"/>
          <w:szCs w:val="36"/>
        </w:rPr>
      </w:pPr>
    </w:p>
    <w:p w14:paraId="2179B8E1" w14:textId="77777777" w:rsidR="008C3867" w:rsidRDefault="008C3867" w:rsidP="00C47578">
      <w:pPr>
        <w:jc w:val="center"/>
        <w:rPr>
          <w:b/>
          <w:color w:val="002060"/>
          <w:sz w:val="36"/>
          <w:szCs w:val="36"/>
        </w:rPr>
      </w:pPr>
    </w:p>
    <w:p w14:paraId="3E260047" w14:textId="77777777" w:rsidR="00C47578" w:rsidRDefault="00C47578" w:rsidP="00C47578">
      <w:pPr>
        <w:jc w:val="center"/>
        <w:rPr>
          <w:b/>
          <w:color w:val="002060"/>
          <w:sz w:val="36"/>
          <w:szCs w:val="36"/>
        </w:rPr>
      </w:pPr>
      <w:r w:rsidRPr="00F77DDD">
        <w:rPr>
          <w:b/>
          <w:color w:val="002060"/>
          <w:sz w:val="36"/>
          <w:szCs w:val="36"/>
        </w:rPr>
        <w:t>VALUTAZIONE della TESI DI DOTTORATO</w:t>
      </w:r>
    </w:p>
    <w:p w14:paraId="1237666D" w14:textId="77777777" w:rsidR="008C3867" w:rsidRDefault="008C3867" w:rsidP="00C47578">
      <w:pPr>
        <w:jc w:val="center"/>
        <w:rPr>
          <w:b/>
          <w:color w:val="002060"/>
          <w:sz w:val="36"/>
          <w:szCs w:val="36"/>
        </w:rPr>
      </w:pPr>
    </w:p>
    <w:p w14:paraId="55B6508D" w14:textId="77777777" w:rsidR="008C3867" w:rsidRDefault="008C3867" w:rsidP="00C47578">
      <w:pPr>
        <w:jc w:val="center"/>
        <w:rPr>
          <w:b/>
          <w:color w:val="002060"/>
          <w:sz w:val="36"/>
          <w:szCs w:val="36"/>
        </w:rPr>
      </w:pPr>
    </w:p>
    <w:p w14:paraId="726124C8" w14:textId="77777777" w:rsidR="008C3867" w:rsidRPr="00F77DDD" w:rsidRDefault="008C3867" w:rsidP="00C47578">
      <w:pPr>
        <w:jc w:val="center"/>
        <w:rPr>
          <w:color w:val="002060"/>
        </w:rPr>
      </w:pPr>
    </w:p>
    <w:p w14:paraId="52E58307" w14:textId="77777777" w:rsidR="00C47578" w:rsidRPr="000012C4" w:rsidRDefault="00C47578" w:rsidP="00C47578">
      <w:pPr>
        <w:rPr>
          <w:b/>
          <w:color w:val="002060"/>
        </w:rPr>
      </w:pPr>
      <w:r w:rsidRPr="000012C4">
        <w:rPr>
          <w:color w:val="002060"/>
        </w:rPr>
        <w:t>Titolo della tesi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F77DDD" w14:paraId="43709332" w14:textId="77777777" w:rsidTr="001D2774">
        <w:trPr>
          <w:trHeight w:val="482"/>
        </w:trPr>
        <w:tc>
          <w:tcPr>
            <w:tcW w:w="8644" w:type="dxa"/>
          </w:tcPr>
          <w:p w14:paraId="49E07836" w14:textId="77777777" w:rsidR="00C47578" w:rsidRPr="00F77DDD" w:rsidRDefault="00C47578" w:rsidP="001D2774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</w:rPr>
            </w:pPr>
          </w:p>
        </w:tc>
      </w:tr>
    </w:tbl>
    <w:p w14:paraId="13CD0DE9" w14:textId="77777777" w:rsidR="008C3867" w:rsidRDefault="008C3867" w:rsidP="00C47578">
      <w:pPr>
        <w:rPr>
          <w:color w:val="002060"/>
          <w:lang w:val="pt-PT"/>
        </w:rPr>
      </w:pPr>
    </w:p>
    <w:p w14:paraId="3C9B63DC" w14:textId="77777777" w:rsidR="008C3867" w:rsidRDefault="008C3867" w:rsidP="00C47578">
      <w:pPr>
        <w:rPr>
          <w:color w:val="002060"/>
          <w:lang w:val="pt-PT"/>
        </w:rPr>
      </w:pPr>
    </w:p>
    <w:p w14:paraId="4E3D1B22" w14:textId="77777777" w:rsidR="008C3867" w:rsidRDefault="008C3867" w:rsidP="00C47578">
      <w:pPr>
        <w:rPr>
          <w:color w:val="002060"/>
          <w:lang w:val="pt-PT"/>
        </w:rPr>
      </w:pPr>
    </w:p>
    <w:p w14:paraId="50CBCE5D" w14:textId="77777777" w:rsidR="00C47578" w:rsidRPr="000012C4" w:rsidRDefault="00C47578" w:rsidP="00C47578">
      <w:pPr>
        <w:rPr>
          <w:b/>
          <w:color w:val="002060"/>
          <w:lang w:val="pt-PT"/>
        </w:rPr>
      </w:pPr>
      <w:r w:rsidRPr="000012C4">
        <w:rPr>
          <w:color w:val="002060"/>
          <w:lang w:val="pt-PT"/>
        </w:rPr>
        <w:t>candidato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F77DDD" w14:paraId="06F30D40" w14:textId="77777777" w:rsidTr="001D2774">
        <w:trPr>
          <w:trHeight w:hRule="exact" w:val="314"/>
        </w:trPr>
        <w:tc>
          <w:tcPr>
            <w:tcW w:w="8644" w:type="dxa"/>
          </w:tcPr>
          <w:p w14:paraId="35B8A086" w14:textId="77777777" w:rsidR="00C47578" w:rsidRPr="00F77DDD" w:rsidRDefault="00C47578" w:rsidP="001D2774">
            <w:pPr>
              <w:rPr>
                <w:color w:val="002060"/>
                <w:szCs w:val="24"/>
              </w:rPr>
            </w:pPr>
          </w:p>
        </w:tc>
      </w:tr>
    </w:tbl>
    <w:p w14:paraId="354FF830" w14:textId="77777777" w:rsidR="00C47578" w:rsidRPr="00F77DDD" w:rsidRDefault="00C47578" w:rsidP="00C47578">
      <w:pPr>
        <w:rPr>
          <w:color w:val="002060"/>
        </w:rPr>
      </w:pPr>
      <w:r w:rsidRPr="00F77DDD">
        <w:rPr>
          <w:color w:val="002060"/>
        </w:rPr>
        <w:t>presso Università Politecnica delle Marche</w:t>
      </w:r>
    </w:p>
    <w:p w14:paraId="57F11C28" w14:textId="77777777" w:rsidR="00C47578" w:rsidRPr="00F77DDD" w:rsidRDefault="00C47578" w:rsidP="00C47578">
      <w:pPr>
        <w:rPr>
          <w:color w:val="002060"/>
        </w:rPr>
      </w:pPr>
    </w:p>
    <w:p w14:paraId="3052BBF3" w14:textId="77777777" w:rsidR="008C3867" w:rsidRDefault="008C3867" w:rsidP="00C47578">
      <w:pPr>
        <w:rPr>
          <w:color w:val="002060"/>
        </w:rPr>
      </w:pPr>
    </w:p>
    <w:p w14:paraId="1946CAC9" w14:textId="77777777" w:rsidR="008C3867" w:rsidRDefault="008C3867" w:rsidP="00C47578">
      <w:pPr>
        <w:rPr>
          <w:color w:val="002060"/>
        </w:rPr>
      </w:pPr>
    </w:p>
    <w:p w14:paraId="57D218C0" w14:textId="77777777" w:rsidR="00C47578" w:rsidRPr="00F77DDD" w:rsidRDefault="00C47578" w:rsidP="00C47578">
      <w:pPr>
        <w:rPr>
          <w:color w:val="002060"/>
        </w:rPr>
      </w:pPr>
      <w:r w:rsidRPr="00F77DDD">
        <w:rPr>
          <w:color w:val="002060"/>
        </w:rPr>
        <w:t>tutor/s accademico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F77DDD" w14:paraId="1FA5A0BA" w14:textId="77777777" w:rsidTr="001D2774">
        <w:trPr>
          <w:trHeight w:hRule="exact" w:val="390"/>
        </w:trPr>
        <w:tc>
          <w:tcPr>
            <w:tcW w:w="8644" w:type="dxa"/>
          </w:tcPr>
          <w:p w14:paraId="320C5F02" w14:textId="77777777" w:rsidR="00C47578" w:rsidRPr="00F77DDD" w:rsidRDefault="00C47578" w:rsidP="001D2774">
            <w:pPr>
              <w:rPr>
                <w:i/>
                <w:color w:val="002060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14:paraId="3013C09C" w14:textId="77777777" w:rsidR="00C47578" w:rsidRPr="00F77DDD" w:rsidRDefault="00C47578" w:rsidP="00C47578">
      <w:pPr>
        <w:rPr>
          <w:color w:val="002060"/>
        </w:rPr>
      </w:pPr>
    </w:p>
    <w:p w14:paraId="710128A0" w14:textId="77777777" w:rsidR="008C3867" w:rsidRDefault="008C3867" w:rsidP="00C47578">
      <w:pPr>
        <w:rPr>
          <w:color w:val="002060"/>
        </w:rPr>
      </w:pPr>
    </w:p>
    <w:p w14:paraId="4BDE35EB" w14:textId="77777777" w:rsidR="008C3867" w:rsidRDefault="008C3867" w:rsidP="00C47578">
      <w:pPr>
        <w:rPr>
          <w:color w:val="002060"/>
        </w:rPr>
      </w:pPr>
    </w:p>
    <w:p w14:paraId="00D0EDA1" w14:textId="77777777" w:rsidR="00C47578" w:rsidRPr="00F77DDD" w:rsidRDefault="00C47578" w:rsidP="00C47578">
      <w:pPr>
        <w:rPr>
          <w:color w:val="002060"/>
        </w:rPr>
      </w:pPr>
      <w:r w:rsidRPr="00F77DDD">
        <w:rPr>
          <w:color w:val="002060"/>
        </w:rPr>
        <w:t>Valutatore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F77DDD" w14:paraId="2249CF8A" w14:textId="77777777" w:rsidTr="001D2774">
        <w:trPr>
          <w:trHeight w:hRule="exact" w:val="418"/>
        </w:trPr>
        <w:tc>
          <w:tcPr>
            <w:tcW w:w="8644" w:type="dxa"/>
            <w:vAlign w:val="center"/>
          </w:tcPr>
          <w:p w14:paraId="6A38DB81" w14:textId="77777777" w:rsidR="00C47578" w:rsidRPr="00F77DDD" w:rsidRDefault="00C47578" w:rsidP="001D2774">
            <w:pPr>
              <w:rPr>
                <w:color w:val="002060"/>
                <w:lang w:val="pt-PT"/>
              </w:rPr>
            </w:pPr>
            <w:r w:rsidRPr="00F77DDD">
              <w:rPr>
                <w:i/>
                <w:color w:val="002060"/>
              </w:rPr>
              <w:t>Nome e affiliazione</w:t>
            </w:r>
          </w:p>
        </w:tc>
      </w:tr>
    </w:tbl>
    <w:p w14:paraId="04ABA0C0" w14:textId="3720CECD" w:rsidR="008C3867" w:rsidRDefault="008C3867" w:rsidP="00C47578">
      <w:pPr>
        <w:rPr>
          <w:color w:val="002060"/>
        </w:rPr>
      </w:pPr>
    </w:p>
    <w:p w14:paraId="00AA5489" w14:textId="77777777" w:rsidR="008C3867" w:rsidRDefault="008C3867">
      <w:pPr>
        <w:rPr>
          <w:color w:val="002060"/>
        </w:rPr>
      </w:pPr>
      <w:r>
        <w:rPr>
          <w:color w:val="002060"/>
        </w:rPr>
        <w:br w:type="page"/>
      </w:r>
    </w:p>
    <w:p w14:paraId="5D62ECBC" w14:textId="77777777" w:rsidR="00C47578" w:rsidRPr="00F77DDD" w:rsidRDefault="00C47578" w:rsidP="00C47578">
      <w:pPr>
        <w:rPr>
          <w:color w:val="00206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C47578" w:rsidRPr="00F77DDD" w14:paraId="6412B8C0" w14:textId="77777777" w:rsidTr="001D2774">
        <w:tc>
          <w:tcPr>
            <w:tcW w:w="9494" w:type="dxa"/>
            <w:shd w:val="clear" w:color="auto" w:fill="auto"/>
          </w:tcPr>
          <w:p w14:paraId="4742A165" w14:textId="77777777" w:rsidR="00C47578" w:rsidRPr="00F77DDD" w:rsidRDefault="00C47578" w:rsidP="001D2774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 xml:space="preserve">Definizione degli obiettivi della ricerca e struttura della tesi 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1C5C45EF" w14:textId="77777777" w:rsidTr="001D2774">
              <w:tc>
                <w:tcPr>
                  <w:tcW w:w="3119" w:type="dxa"/>
                </w:tcPr>
                <w:p w14:paraId="623669A5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C7FC37E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C7BAFD6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Molto</w:t>
                  </w:r>
                  <w:proofErr w:type="spellEnd"/>
                  <w:r w:rsidRPr="00F77DDD">
                    <w:rPr>
                      <w:color w:val="002060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buono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0157046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180E48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Sufficiente</w:t>
                  </w:r>
                  <w:proofErr w:type="spellEnd"/>
                </w:p>
              </w:tc>
              <w:tc>
                <w:tcPr>
                  <w:tcW w:w="1199" w:type="dxa"/>
                  <w:vAlign w:val="center"/>
                </w:tcPr>
                <w:p w14:paraId="78CAEFBE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69F856C6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AF3A9AF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Obiettivi della ricerca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0C15979" w14:textId="1300F7B5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8769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4922197" w14:textId="01A6EC43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36463748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51F8541" w14:textId="0AB6531A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848460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54801EE" w14:textId="6AFBCB06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058438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67ECFD8" w14:textId="2E3CD9A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4149282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C47578" w:rsidRPr="00F77DDD" w14:paraId="32CAFE32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725EACE" w14:textId="77777777" w:rsidR="00C47578" w:rsidRPr="00F77DDD" w:rsidRDefault="00C47578" w:rsidP="001D2774">
                  <w:pPr>
                    <w:rPr>
                      <w:color w:val="002060"/>
                      <w:sz w:val="22"/>
                    </w:rPr>
                  </w:pPr>
                  <w:r>
                    <w:rPr>
                      <w:color w:val="002060"/>
                      <w:sz w:val="22"/>
                    </w:rPr>
                    <w:t>S</w:t>
                  </w:r>
                  <w:r w:rsidRPr="00F77DDD">
                    <w:rPr>
                      <w:color w:val="002060"/>
                      <w:sz w:val="22"/>
                    </w:rPr>
                    <w:t>truttura</w:t>
                  </w:r>
                  <w:r>
                    <w:rPr>
                      <w:color w:val="002060"/>
                      <w:sz w:val="22"/>
                    </w:rPr>
                    <w:t xml:space="preserve"> della tesi</w:t>
                  </w:r>
                </w:p>
              </w:tc>
              <w:tc>
                <w:tcPr>
                  <w:tcW w:w="1134" w:type="dxa"/>
                  <w:vAlign w:val="center"/>
                </w:tcPr>
                <w:p w14:paraId="04ADCADD" w14:textId="61A7AB90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136241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A4C34AA" w14:textId="5482A2C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843370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88D0FF5" w14:textId="09B31975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3921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6AA1EAB" w14:textId="2795AD6D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381414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76758EA" w14:textId="072393EE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534890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37E6D858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2E068BD9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1588C9CE" w14:textId="77777777" w:rsidR="008C3867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26C75B5A" w14:textId="77777777" w:rsidR="008C3867" w:rsidRPr="00F77DDD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4C2FE28A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4BA8BC99" w14:textId="77777777" w:rsidTr="001D2774">
        <w:tc>
          <w:tcPr>
            <w:tcW w:w="9494" w:type="dxa"/>
            <w:shd w:val="clear" w:color="auto" w:fill="auto"/>
          </w:tcPr>
          <w:p w14:paraId="3D4677D0" w14:textId="77777777" w:rsidR="00C47578" w:rsidRPr="00F77DDD" w:rsidRDefault="00C47578" w:rsidP="001D2774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>Grado di originalità della tesi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7EA0AC81" w14:textId="77777777" w:rsidTr="001D2774">
              <w:tc>
                <w:tcPr>
                  <w:tcW w:w="3119" w:type="dxa"/>
                </w:tcPr>
                <w:p w14:paraId="536F4D23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FEF2B1A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5557A28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Molto 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B3C3827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0433863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3DD7107F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4299B7CD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506BEEE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Originalità</w:t>
                  </w:r>
                </w:p>
              </w:tc>
              <w:tc>
                <w:tcPr>
                  <w:tcW w:w="1134" w:type="dxa"/>
                  <w:vAlign w:val="center"/>
                </w:tcPr>
                <w:p w14:paraId="1ED7AA39" w14:textId="19DB804F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7719718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2AA06A0" w14:textId="3C88D28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0722333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FCD119F" w14:textId="6536F4DA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06992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929F75F" w14:textId="2DA00E70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78390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3A03E5F5" w14:textId="3C1FE790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151585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2D1E79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43F6CA1E" w14:textId="77777777" w:rsidR="00C47578" w:rsidRDefault="00C47578" w:rsidP="001D2774">
            <w:pPr>
              <w:rPr>
                <w:color w:val="002060"/>
                <w:lang w:val="en-US"/>
              </w:rPr>
            </w:pPr>
          </w:p>
          <w:p w14:paraId="3BB29B95" w14:textId="77777777" w:rsidR="008C3867" w:rsidRDefault="008C3867" w:rsidP="001D2774">
            <w:pPr>
              <w:rPr>
                <w:color w:val="002060"/>
                <w:lang w:val="en-US"/>
              </w:rPr>
            </w:pPr>
          </w:p>
          <w:p w14:paraId="49086383" w14:textId="77777777" w:rsidR="008C3867" w:rsidRPr="00F77DDD" w:rsidRDefault="008C3867" w:rsidP="001D2774">
            <w:pPr>
              <w:rPr>
                <w:color w:val="002060"/>
                <w:lang w:val="en-US"/>
              </w:rPr>
            </w:pPr>
          </w:p>
          <w:p w14:paraId="6DB4C9A5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534530CC" w14:textId="77777777" w:rsidTr="001D2774">
        <w:tc>
          <w:tcPr>
            <w:tcW w:w="9494" w:type="dxa"/>
            <w:shd w:val="clear" w:color="auto" w:fill="auto"/>
          </w:tcPr>
          <w:p w14:paraId="23580496" w14:textId="77777777" w:rsidR="00C47578" w:rsidRPr="00F77DDD" w:rsidRDefault="00C47578" w:rsidP="001D2774">
            <w:pPr>
              <w:rPr>
                <w:color w:val="002060"/>
              </w:rPr>
            </w:pPr>
            <w:r w:rsidRPr="00F77DDD">
              <w:rPr>
                <w:b/>
                <w:color w:val="002060"/>
              </w:rPr>
              <w:t>Metodologia di ricerca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59D8D8F1" w14:textId="77777777" w:rsidTr="001D2774">
              <w:tc>
                <w:tcPr>
                  <w:tcW w:w="3119" w:type="dxa"/>
                </w:tcPr>
                <w:p w14:paraId="02B4C184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70A251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5B0FF49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Molto 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0E2621E4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EED8AE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50FB7589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7A4F990D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F077D06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Metodologia</w:t>
                  </w:r>
                </w:p>
              </w:tc>
              <w:tc>
                <w:tcPr>
                  <w:tcW w:w="1134" w:type="dxa"/>
                  <w:vAlign w:val="center"/>
                </w:tcPr>
                <w:p w14:paraId="0D544977" w14:textId="1F6C8813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602452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5931E7D" w14:textId="67152DFE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73700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8058D75" w14:textId="7D0FBE85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6366024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81098A4" w14:textId="2FD9DF5F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767315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FBCD54C" w14:textId="091E677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0438219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F7CC2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19521431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61DE6DEE" w14:textId="77777777" w:rsidR="008C3867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4E07825D" w14:textId="77777777" w:rsidR="008C3867" w:rsidRPr="00F77DDD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7CDD5CFC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10811DCE" w14:textId="77777777" w:rsidTr="001D2774">
        <w:tc>
          <w:tcPr>
            <w:tcW w:w="9494" w:type="dxa"/>
            <w:shd w:val="clear" w:color="auto" w:fill="auto"/>
          </w:tcPr>
          <w:p w14:paraId="206DE8B0" w14:textId="77777777" w:rsidR="00C47578" w:rsidRPr="00F77DDD" w:rsidRDefault="00C47578" w:rsidP="001D2774">
            <w:pPr>
              <w:jc w:val="both"/>
              <w:rPr>
                <w:color w:val="002060"/>
              </w:rPr>
            </w:pPr>
            <w:r w:rsidRPr="00F77DDD">
              <w:rPr>
                <w:b/>
                <w:color w:val="002060"/>
              </w:rPr>
              <w:t>Risultati e conclusioni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2D5A6A6A" w14:textId="77777777" w:rsidTr="001D2774">
              <w:tc>
                <w:tcPr>
                  <w:tcW w:w="3119" w:type="dxa"/>
                </w:tcPr>
                <w:p w14:paraId="338474F7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B87F714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A1EA1D1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Molto 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432A9F6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AF36CE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1AD6612B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130ACD1A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0B13C67" w14:textId="77777777" w:rsidR="00C47578" w:rsidRPr="00F77DDD" w:rsidRDefault="00C47578" w:rsidP="001D2774">
                  <w:pPr>
                    <w:rPr>
                      <w:color w:val="002060"/>
                      <w:lang w:val="en-US"/>
                    </w:rPr>
                  </w:pPr>
                  <w:proofErr w:type="spellStart"/>
                  <w:r w:rsidRPr="00F77DDD">
                    <w:rPr>
                      <w:color w:val="002060"/>
                      <w:sz w:val="22"/>
                      <w:lang w:val="en-US"/>
                    </w:rPr>
                    <w:t>Resultati</w:t>
                  </w:r>
                  <w:proofErr w:type="spellEnd"/>
                  <w:r w:rsidRPr="00F77DDD">
                    <w:rPr>
                      <w:color w:val="002060"/>
                      <w:sz w:val="22"/>
                      <w:lang w:val="en-US"/>
                    </w:rPr>
                    <w:t xml:space="preserve"> e </w:t>
                  </w:r>
                  <w:proofErr w:type="spellStart"/>
                  <w:r w:rsidRPr="00F77DDD">
                    <w:rPr>
                      <w:color w:val="002060"/>
                      <w:sz w:val="22"/>
                      <w:lang w:val="en-US"/>
                    </w:rPr>
                    <w:t>conclusioni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A66F15E" w14:textId="60E05C0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3617404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A467499" w14:textId="004F2B01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970139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BF3E192" w14:textId="4C37EB9D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950660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62160E1" w14:textId="360DCA63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479834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698E4C1C" w14:textId="36EB60F0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9668189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06B2CBF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4AA06E1B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2D2C3F65" w14:textId="77777777" w:rsidR="008C3867" w:rsidRPr="00F77DDD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07ACF008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04264543" w14:textId="77777777" w:rsidTr="001D2774">
        <w:tc>
          <w:tcPr>
            <w:tcW w:w="9494" w:type="dxa"/>
            <w:shd w:val="clear" w:color="auto" w:fill="auto"/>
          </w:tcPr>
          <w:p w14:paraId="58DCD4AE" w14:textId="77777777" w:rsidR="005C7E48" w:rsidRDefault="005C7E48" w:rsidP="001D2774">
            <w:pPr>
              <w:jc w:val="both"/>
              <w:rPr>
                <w:b/>
                <w:color w:val="002060"/>
              </w:rPr>
            </w:pPr>
          </w:p>
          <w:p w14:paraId="44611278" w14:textId="77777777" w:rsidR="00C47578" w:rsidRPr="00F77DDD" w:rsidRDefault="00C47578" w:rsidP="001D2774">
            <w:pPr>
              <w:jc w:val="both"/>
              <w:rPr>
                <w:b/>
                <w:color w:val="002060"/>
              </w:rPr>
            </w:pPr>
            <w:r w:rsidRPr="00F77DDD">
              <w:rPr>
                <w:b/>
                <w:color w:val="002060"/>
              </w:rPr>
              <w:t>Contributo al progresso della conoscenza nel settore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4C1B661E" w14:textId="77777777" w:rsidTr="001D2774">
              <w:tc>
                <w:tcPr>
                  <w:tcW w:w="3119" w:type="dxa"/>
                </w:tcPr>
                <w:p w14:paraId="5B0E6CFE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3783F96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72C4C3C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Molto</w:t>
                  </w:r>
                  <w:proofErr w:type="spellEnd"/>
                  <w:r w:rsidRPr="00F77DDD">
                    <w:rPr>
                      <w:color w:val="002060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buono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9758579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8E271B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Sufficiente</w:t>
                  </w:r>
                  <w:proofErr w:type="spellEnd"/>
                </w:p>
              </w:tc>
              <w:tc>
                <w:tcPr>
                  <w:tcW w:w="1199" w:type="dxa"/>
                  <w:vAlign w:val="center"/>
                </w:tcPr>
                <w:p w14:paraId="747F20D4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203C9E3C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5229658A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Contributo alla conoscenza</w:t>
                  </w:r>
                </w:p>
              </w:tc>
              <w:tc>
                <w:tcPr>
                  <w:tcW w:w="1134" w:type="dxa"/>
                  <w:vAlign w:val="center"/>
                </w:tcPr>
                <w:p w14:paraId="19293467" w14:textId="43CB52D7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897303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CCC2204" w14:textId="205CE84A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4985304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E41E20D" w14:textId="6406301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225754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089C418" w14:textId="2C4FC1B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5866779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034AF7A" w14:textId="61EC1F3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317147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08F1F24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1DAA7C86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1120FE75" w14:textId="77777777" w:rsidR="008C3867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2AD7F8D8" w14:textId="77777777" w:rsidR="005C7E48" w:rsidRPr="00F77DDD" w:rsidRDefault="005C7E48" w:rsidP="001D2774">
            <w:pPr>
              <w:jc w:val="both"/>
              <w:rPr>
                <w:color w:val="002060"/>
                <w:lang w:val="en-US"/>
              </w:rPr>
            </w:pPr>
          </w:p>
          <w:p w14:paraId="3077EF5B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5D5F01E9" w14:textId="77777777" w:rsidTr="001D2774">
        <w:tc>
          <w:tcPr>
            <w:tcW w:w="9494" w:type="dxa"/>
            <w:shd w:val="clear" w:color="auto" w:fill="auto"/>
          </w:tcPr>
          <w:p w14:paraId="4B3BCE97" w14:textId="77777777" w:rsidR="00C47578" w:rsidRPr="00F77DDD" w:rsidRDefault="00C47578" w:rsidP="001D2774">
            <w:pPr>
              <w:jc w:val="both"/>
              <w:rPr>
                <w:b/>
                <w:color w:val="002060"/>
              </w:rPr>
            </w:pPr>
            <w:proofErr w:type="spellStart"/>
            <w:r w:rsidRPr="00F77DDD">
              <w:rPr>
                <w:b/>
                <w:color w:val="002060"/>
              </w:rPr>
              <w:t>Potentiale</w:t>
            </w:r>
            <w:proofErr w:type="spellEnd"/>
            <w:r w:rsidRPr="00F77DDD">
              <w:rPr>
                <w:b/>
                <w:color w:val="002060"/>
              </w:rPr>
              <w:t xml:space="preserve"> impatto della ricerca – applicabilità dei risultati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7AFB9CC7" w14:textId="77777777" w:rsidTr="001D2774">
              <w:tc>
                <w:tcPr>
                  <w:tcW w:w="3119" w:type="dxa"/>
                </w:tcPr>
                <w:p w14:paraId="507159FC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795FE4D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0499D13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Molto</w:t>
                  </w:r>
                  <w:proofErr w:type="spellEnd"/>
                  <w:r w:rsidRPr="00F77DDD">
                    <w:rPr>
                      <w:color w:val="002060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buono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631BB838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39771FC6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Sufficiente</w:t>
                  </w:r>
                  <w:proofErr w:type="spellEnd"/>
                </w:p>
              </w:tc>
              <w:tc>
                <w:tcPr>
                  <w:tcW w:w="1199" w:type="dxa"/>
                  <w:vAlign w:val="center"/>
                </w:tcPr>
                <w:p w14:paraId="2A0ACA32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6E9B4E8D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21BA7C79" w14:textId="77777777" w:rsidR="00C47578" w:rsidRPr="00F77DDD" w:rsidRDefault="00C47578" w:rsidP="001D2774">
                  <w:pPr>
                    <w:rPr>
                      <w:color w:val="002060"/>
                      <w:lang w:val="en-US"/>
                    </w:rPr>
                  </w:pPr>
                  <w:proofErr w:type="spellStart"/>
                  <w:r w:rsidRPr="00F77DDD">
                    <w:rPr>
                      <w:color w:val="002060"/>
                      <w:sz w:val="22"/>
                      <w:lang w:val="en-US"/>
                    </w:rPr>
                    <w:t>Impatto</w:t>
                  </w:r>
                  <w:proofErr w:type="spellEnd"/>
                  <w:r w:rsidRPr="00F77DDD">
                    <w:rPr>
                      <w:color w:val="002060"/>
                      <w:sz w:val="22"/>
                      <w:lang w:val="en-US"/>
                    </w:rPr>
                    <w:t xml:space="preserve"> / </w:t>
                  </w:r>
                  <w:proofErr w:type="spellStart"/>
                  <w:r w:rsidRPr="00F77DDD">
                    <w:rPr>
                      <w:color w:val="002060"/>
                      <w:sz w:val="22"/>
                      <w:lang w:val="en-US"/>
                    </w:rPr>
                    <w:t>Applicabilità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A46034E" w14:textId="4C2CB762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08572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AF9768B" w14:textId="4DF75EA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904296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F45769C" w14:textId="054542E9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937311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6E3F66A" w14:textId="1994923C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56373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271461B" w14:textId="4DB845BD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290266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72161C5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36B0A7CC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3A7243F2" w14:textId="77777777" w:rsidR="005C7E48" w:rsidRDefault="005C7E48" w:rsidP="001D2774">
            <w:pPr>
              <w:jc w:val="both"/>
              <w:rPr>
                <w:color w:val="002060"/>
                <w:lang w:val="en-US"/>
              </w:rPr>
            </w:pPr>
          </w:p>
          <w:p w14:paraId="39CE8BB9" w14:textId="77777777" w:rsidR="008C3867" w:rsidRPr="00F77DDD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3221FFCC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47C35733" w14:textId="77777777" w:rsidTr="001D2774">
        <w:tc>
          <w:tcPr>
            <w:tcW w:w="9494" w:type="dxa"/>
            <w:shd w:val="clear" w:color="auto" w:fill="auto"/>
          </w:tcPr>
          <w:p w14:paraId="20D92874" w14:textId="77777777" w:rsidR="00C47578" w:rsidRPr="00F77DDD" w:rsidRDefault="00C47578" w:rsidP="001D2774">
            <w:pPr>
              <w:jc w:val="both"/>
              <w:rPr>
                <w:b/>
                <w:color w:val="002060"/>
              </w:rPr>
            </w:pPr>
            <w:r w:rsidRPr="00F77DDD">
              <w:rPr>
                <w:rFonts w:cs="Arial"/>
                <w:b/>
                <w:color w:val="002060"/>
                <w:sz w:val="22"/>
              </w:rPr>
              <w:t>Adeguatezza / Completezza dei riferimenti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6BC7026D" w14:textId="77777777" w:rsidTr="001D2774">
              <w:tc>
                <w:tcPr>
                  <w:tcW w:w="3119" w:type="dxa"/>
                </w:tcPr>
                <w:p w14:paraId="45F1B7B1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520DB1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3880E5E1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Molto 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43FFC64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4665531A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Sufficiente</w:t>
                  </w:r>
                </w:p>
              </w:tc>
              <w:tc>
                <w:tcPr>
                  <w:tcW w:w="1199" w:type="dxa"/>
                  <w:vAlign w:val="center"/>
                </w:tcPr>
                <w:p w14:paraId="3831DBB8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5AF09ED7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4CB4EE9B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Riferimenti</w:t>
                  </w:r>
                </w:p>
              </w:tc>
              <w:tc>
                <w:tcPr>
                  <w:tcW w:w="1134" w:type="dxa"/>
                  <w:vAlign w:val="center"/>
                </w:tcPr>
                <w:p w14:paraId="5432966F" w14:textId="6458EF10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555947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3C21045" w14:textId="0D7AFF22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986905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6F6E8C8" w14:textId="22D55E1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077864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94CFF99" w14:textId="3000FC5E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970930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9F65A3C" w14:textId="6F238D08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1209120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C0A7F49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19C203EA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43D2FB0B" w14:textId="77777777" w:rsidR="008C3867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4CA56DB6" w14:textId="77777777" w:rsidR="005C7E48" w:rsidRPr="00F77DDD" w:rsidRDefault="005C7E48" w:rsidP="001D2774">
            <w:pPr>
              <w:jc w:val="both"/>
              <w:rPr>
                <w:color w:val="002060"/>
                <w:lang w:val="en-US"/>
              </w:rPr>
            </w:pPr>
          </w:p>
          <w:p w14:paraId="431CED2B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4D6FF303" w14:textId="77777777" w:rsidTr="001D2774">
        <w:tc>
          <w:tcPr>
            <w:tcW w:w="9494" w:type="dxa"/>
            <w:shd w:val="clear" w:color="auto" w:fill="auto"/>
          </w:tcPr>
          <w:p w14:paraId="2BF50B6E" w14:textId="77777777" w:rsidR="00C47578" w:rsidRPr="00F77DDD" w:rsidRDefault="00C47578" w:rsidP="001D2774">
            <w:pPr>
              <w:jc w:val="both"/>
              <w:rPr>
                <w:b/>
                <w:color w:val="002060"/>
              </w:rPr>
            </w:pPr>
            <w:r w:rsidRPr="00F77DDD">
              <w:rPr>
                <w:rFonts w:cs="Arial"/>
                <w:b/>
                <w:color w:val="002060"/>
                <w:sz w:val="22"/>
              </w:rPr>
              <w:t>Chiarezza espositiva ed efficacia della comunicazione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F77DDD" w14:paraId="556E87CE" w14:textId="77777777" w:rsidTr="001D2774">
              <w:tc>
                <w:tcPr>
                  <w:tcW w:w="3119" w:type="dxa"/>
                </w:tcPr>
                <w:p w14:paraId="72C454DF" w14:textId="77777777" w:rsidR="00C47578" w:rsidRPr="00F77DDD" w:rsidRDefault="00C47578" w:rsidP="001D2774">
                  <w:pPr>
                    <w:jc w:val="both"/>
                    <w:rPr>
                      <w:color w:val="00206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0F8EE03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fr-FR"/>
                    </w:rPr>
                    <w:t>Eccellente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8CFE4CD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Molto</w:t>
                  </w:r>
                  <w:proofErr w:type="spellEnd"/>
                  <w:r w:rsidRPr="00F77DDD">
                    <w:rPr>
                      <w:color w:val="002060"/>
                      <w:sz w:val="18"/>
                      <w:lang w:val="en-GB"/>
                    </w:rPr>
                    <w:t xml:space="preserve"> </w:t>
                  </w: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buono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7A893BC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Buono</w:t>
                  </w:r>
                </w:p>
              </w:tc>
              <w:tc>
                <w:tcPr>
                  <w:tcW w:w="1134" w:type="dxa"/>
                  <w:vAlign w:val="center"/>
                </w:tcPr>
                <w:p w14:paraId="7DC62630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proofErr w:type="spellStart"/>
                  <w:r w:rsidRPr="00F77DDD">
                    <w:rPr>
                      <w:color w:val="002060"/>
                      <w:sz w:val="18"/>
                      <w:lang w:val="en-GB"/>
                    </w:rPr>
                    <w:t>Sufficiente</w:t>
                  </w:r>
                  <w:proofErr w:type="spellEnd"/>
                </w:p>
              </w:tc>
              <w:tc>
                <w:tcPr>
                  <w:tcW w:w="1199" w:type="dxa"/>
                  <w:vAlign w:val="center"/>
                </w:tcPr>
                <w:p w14:paraId="35B3FFF1" w14:textId="77777777" w:rsidR="00C47578" w:rsidRPr="00F77DDD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r w:rsidRPr="00F77DDD">
                    <w:rPr>
                      <w:color w:val="002060"/>
                      <w:sz w:val="18"/>
                    </w:rPr>
                    <w:t>Insufficiente</w:t>
                  </w:r>
                </w:p>
              </w:tc>
            </w:tr>
            <w:tr w:rsidR="00C47578" w:rsidRPr="00F77DDD" w14:paraId="7C782EAD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C5CE014" w14:textId="77777777" w:rsidR="00C47578" w:rsidRPr="00F77DDD" w:rsidRDefault="00C47578" w:rsidP="001D2774">
                  <w:pPr>
                    <w:rPr>
                      <w:color w:val="002060"/>
                    </w:rPr>
                  </w:pPr>
                  <w:r w:rsidRPr="00F77DDD">
                    <w:rPr>
                      <w:color w:val="002060"/>
                      <w:sz w:val="22"/>
                    </w:rPr>
                    <w:t>Chiarezza / Comunicazione</w:t>
                  </w:r>
                </w:p>
              </w:tc>
              <w:tc>
                <w:tcPr>
                  <w:tcW w:w="1134" w:type="dxa"/>
                  <w:vAlign w:val="center"/>
                </w:tcPr>
                <w:p w14:paraId="620D0481" w14:textId="4A244746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911934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872AD45" w14:textId="2E3625E1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736602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26DF2D4" w14:textId="19DF756F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1357827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F0982C9" w14:textId="7E3290C5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800123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AEB35B6" w14:textId="1210DCAF" w:rsidR="00C47578" w:rsidRPr="00F77DDD" w:rsidRDefault="00E23ED5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507014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9A39F75" w14:textId="77777777" w:rsidR="00C47578" w:rsidRPr="00F77DDD" w:rsidRDefault="00C47578" w:rsidP="001D2774">
            <w:pPr>
              <w:rPr>
                <w:color w:val="002060"/>
                <w:lang w:val="en-US"/>
              </w:rPr>
            </w:pPr>
            <w:proofErr w:type="spellStart"/>
            <w:r w:rsidRPr="00F77DDD">
              <w:rPr>
                <w:color w:val="002060"/>
                <w:lang w:val="en-US"/>
              </w:rPr>
              <w:t>Commento</w:t>
            </w:r>
            <w:proofErr w:type="spellEnd"/>
            <w:r w:rsidRPr="00F77DDD">
              <w:rPr>
                <w:color w:val="002060"/>
                <w:lang w:val="en-US"/>
              </w:rPr>
              <w:t>:</w:t>
            </w:r>
          </w:p>
          <w:p w14:paraId="052901AE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0FF5AFBD" w14:textId="77777777" w:rsidR="008C3867" w:rsidRDefault="008C3867" w:rsidP="001D2774">
            <w:pPr>
              <w:jc w:val="both"/>
              <w:rPr>
                <w:color w:val="002060"/>
                <w:lang w:val="en-US"/>
              </w:rPr>
            </w:pPr>
          </w:p>
          <w:p w14:paraId="11323034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F77DDD" w14:paraId="4751E451" w14:textId="77777777" w:rsidTr="001D2774">
        <w:tc>
          <w:tcPr>
            <w:tcW w:w="9494" w:type="dxa"/>
            <w:shd w:val="clear" w:color="auto" w:fill="auto"/>
          </w:tcPr>
          <w:p w14:paraId="5ACA95CD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  <w:proofErr w:type="spellStart"/>
            <w:r w:rsidRPr="00F77DDD">
              <w:rPr>
                <w:b/>
                <w:color w:val="002060"/>
                <w:lang w:val="en-US"/>
              </w:rPr>
              <w:t>Altre</w:t>
            </w:r>
            <w:proofErr w:type="spellEnd"/>
            <w:r w:rsidRPr="00F77DDD">
              <w:rPr>
                <w:b/>
                <w:color w:val="002060"/>
                <w:lang w:val="en-US"/>
              </w:rPr>
              <w:t xml:space="preserve"> note e </w:t>
            </w:r>
            <w:proofErr w:type="spellStart"/>
            <w:r w:rsidRPr="00F77DDD">
              <w:rPr>
                <w:b/>
                <w:color w:val="002060"/>
                <w:lang w:val="en-US"/>
              </w:rPr>
              <w:t>commenti</w:t>
            </w:r>
            <w:proofErr w:type="spellEnd"/>
          </w:p>
          <w:p w14:paraId="28E1BFE7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0E13D3B1" w14:textId="77777777" w:rsidR="005C7E48" w:rsidRPr="00F77DDD" w:rsidRDefault="005C7E48" w:rsidP="001D2774">
            <w:pPr>
              <w:jc w:val="both"/>
              <w:rPr>
                <w:color w:val="002060"/>
                <w:lang w:val="en-US"/>
              </w:rPr>
            </w:pPr>
          </w:p>
          <w:p w14:paraId="778BC001" w14:textId="77777777" w:rsidR="00C47578" w:rsidRPr="00F77DDD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</w:tbl>
    <w:p w14:paraId="2BB0DE4E" w14:textId="77777777" w:rsidR="00C47578" w:rsidRPr="00F77DDD" w:rsidRDefault="00C47578" w:rsidP="00C47578">
      <w:pPr>
        <w:jc w:val="both"/>
        <w:rPr>
          <w:color w:val="002060"/>
          <w:lang w:val="en-US"/>
        </w:rPr>
      </w:pPr>
    </w:p>
    <w:p w14:paraId="3B4D18DF" w14:textId="60869836" w:rsidR="00C47578" w:rsidRDefault="008C3867" w:rsidP="00C47578">
      <w:pPr>
        <w:jc w:val="both"/>
        <w:rPr>
          <w:b/>
          <w:color w:val="002060"/>
        </w:rPr>
      </w:pPr>
      <w:r>
        <w:rPr>
          <w:b/>
          <w:color w:val="002060"/>
        </w:rPr>
        <w:t>Valutazione complessiva</w:t>
      </w:r>
    </w:p>
    <w:p w14:paraId="5F6397DC" w14:textId="77777777" w:rsidR="008C3867" w:rsidRPr="00F77DDD" w:rsidRDefault="008C3867" w:rsidP="00C47578">
      <w:pPr>
        <w:jc w:val="both"/>
        <w:rPr>
          <w:color w:val="002060"/>
        </w:rPr>
      </w:pPr>
    </w:p>
    <w:p w14:paraId="17C0083E" w14:textId="77777777" w:rsidR="00C47578" w:rsidRDefault="00C47578" w:rsidP="00C47578">
      <w:pPr>
        <w:ind w:left="360"/>
        <w:jc w:val="both"/>
        <w:rPr>
          <w:color w:val="002060"/>
        </w:rPr>
      </w:pPr>
      <w:r w:rsidRPr="00CF56F9">
        <w:rPr>
          <w:color w:val="002060"/>
        </w:rPr>
        <w:t xml:space="preserve">La tesi soddisfa I </w:t>
      </w:r>
      <w:proofErr w:type="spellStart"/>
      <w:r w:rsidRPr="00CF56F9">
        <w:rPr>
          <w:color w:val="002060"/>
        </w:rPr>
        <w:t>reqisiti</w:t>
      </w:r>
      <w:proofErr w:type="spellEnd"/>
      <w:r w:rsidRPr="00CF56F9">
        <w:rPr>
          <w:color w:val="002060"/>
        </w:rPr>
        <w:t xml:space="preserve"> minimi per essere ammessa all’esame finale ?</w:t>
      </w:r>
    </w:p>
    <w:p w14:paraId="29ACD850" w14:textId="77777777" w:rsidR="005C7E48" w:rsidRPr="00CF56F9" w:rsidRDefault="005C7E48" w:rsidP="00C47578">
      <w:pPr>
        <w:ind w:left="360"/>
        <w:jc w:val="both"/>
        <w:rPr>
          <w:color w:val="002060"/>
        </w:rPr>
      </w:pP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2262"/>
        <w:gridCol w:w="3975"/>
      </w:tblGrid>
      <w:tr w:rsidR="00C47578" w:rsidRPr="002377A8" w14:paraId="5F751AAD" w14:textId="77777777" w:rsidTr="001D2774">
        <w:trPr>
          <w:trHeight w:val="365"/>
        </w:trPr>
        <w:tc>
          <w:tcPr>
            <w:tcW w:w="5305" w:type="dxa"/>
            <w:gridSpan w:val="2"/>
            <w:vAlign w:val="center"/>
          </w:tcPr>
          <w:p w14:paraId="3D08F536" w14:textId="77777777" w:rsidR="00C47578" w:rsidRPr="00D36BF0" w:rsidRDefault="00C47578" w:rsidP="001D2774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>
              <w:rPr>
                <w:b/>
                <w:color w:val="002060"/>
                <w:sz w:val="18"/>
                <w:lang w:val="en-GB"/>
              </w:rPr>
              <w:t>SI</w:t>
            </w:r>
          </w:p>
        </w:tc>
        <w:tc>
          <w:tcPr>
            <w:tcW w:w="3975" w:type="dxa"/>
          </w:tcPr>
          <w:p w14:paraId="1BB3E56C" w14:textId="77777777" w:rsidR="00C47578" w:rsidRPr="00D36BF0" w:rsidRDefault="00C47578" w:rsidP="001D2774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C47578" w:rsidRPr="007B58CA" w14:paraId="20132ACC" w14:textId="77777777" w:rsidTr="001D2774">
        <w:tc>
          <w:tcPr>
            <w:tcW w:w="3043" w:type="dxa"/>
            <w:vAlign w:val="center"/>
          </w:tcPr>
          <w:p w14:paraId="2A8D52C3" w14:textId="77777777" w:rsidR="00C47578" w:rsidRPr="00E84B38" w:rsidRDefault="00C47578" w:rsidP="001D2774">
            <w:pPr>
              <w:rPr>
                <w:color w:val="002060"/>
                <w:sz w:val="18"/>
                <w:lang w:val="fr-FR"/>
              </w:rPr>
            </w:pPr>
            <w:r>
              <w:rPr>
                <w:color w:val="002060"/>
                <w:sz w:val="18"/>
                <w:lang w:val="fr-FR"/>
              </w:rPr>
              <w:t>SI</w:t>
            </w:r>
            <w:r w:rsidRPr="00E84B38">
              <w:rPr>
                <w:color w:val="002060"/>
                <w:sz w:val="18"/>
                <w:lang w:val="fr-FR"/>
              </w:rPr>
              <w:t xml:space="preserve">, </w:t>
            </w:r>
            <w:r>
              <w:rPr>
                <w:color w:val="002060"/>
                <w:sz w:val="18"/>
                <w:lang w:val="fr-FR"/>
              </w:rPr>
              <w:t xml:space="preserve">la </w:t>
            </w:r>
            <w:proofErr w:type="spellStart"/>
            <w:r>
              <w:rPr>
                <w:color w:val="002060"/>
                <w:sz w:val="18"/>
                <w:lang w:val="fr-FR"/>
              </w:rPr>
              <w:t>tesi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può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essere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>
              <w:rPr>
                <w:color w:val="002060"/>
                <w:sz w:val="18"/>
                <w:lang w:val="fr-FR"/>
              </w:rPr>
              <w:t>presentata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per l’</w:t>
            </w:r>
            <w:proofErr w:type="spellStart"/>
            <w:r>
              <w:rPr>
                <w:color w:val="002060"/>
                <w:sz w:val="18"/>
                <w:lang w:val="fr-FR"/>
              </w:rPr>
              <w:t>esame</w:t>
            </w:r>
            <w:proofErr w:type="spellEnd"/>
            <w:r>
              <w:rPr>
                <w:color w:val="002060"/>
                <w:sz w:val="18"/>
                <w:lang w:val="fr-FR"/>
              </w:rPr>
              <w:t xml:space="preserve"> finale </w:t>
            </w:r>
          </w:p>
        </w:tc>
        <w:tc>
          <w:tcPr>
            <w:tcW w:w="2262" w:type="dxa"/>
            <w:vAlign w:val="center"/>
          </w:tcPr>
          <w:p w14:paraId="0AACDC9C" w14:textId="77777777" w:rsidR="00C47578" w:rsidRPr="00D36BF0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r w:rsidRPr="00D36BF0">
              <w:rPr>
                <w:color w:val="002060"/>
                <w:sz w:val="18"/>
              </w:rPr>
              <w:t>REVISIONI suggerite, da produrre entro 20 giorni</w:t>
            </w:r>
          </w:p>
          <w:p w14:paraId="2497F104" w14:textId="77777777" w:rsidR="00C47578" w:rsidRPr="000820DA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</w:p>
        </w:tc>
        <w:tc>
          <w:tcPr>
            <w:tcW w:w="3975" w:type="dxa"/>
          </w:tcPr>
          <w:p w14:paraId="7405DD99" w14:textId="77777777" w:rsidR="00C47578" w:rsidRPr="007B58CA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r w:rsidRPr="007B58CA">
              <w:rPr>
                <w:color w:val="002060"/>
                <w:sz w:val="18"/>
              </w:rPr>
              <w:t xml:space="preserve">Sono necessarie REVISIONI SOSTANZIALI, la tesi non può essere presentata all’esame finale e </w:t>
            </w:r>
            <w:r w:rsidRPr="007B58CA">
              <w:rPr>
                <w:color w:val="002060"/>
                <w:sz w:val="18"/>
                <w:u w:val="single"/>
              </w:rPr>
              <w:t xml:space="preserve">dovrà essere ripresentata entro 6 mesi, dopo un nuovo giudizio da parte dei valutatori </w:t>
            </w:r>
            <w:proofErr w:type="spellStart"/>
            <w:r w:rsidRPr="007B58CA">
              <w:rPr>
                <w:color w:val="002060"/>
                <w:sz w:val="18"/>
                <w:u w:val="single"/>
              </w:rPr>
              <w:t>indipendent</w:t>
            </w:r>
            <w:proofErr w:type="spellEnd"/>
            <w:r>
              <w:rPr>
                <w:color w:val="002060"/>
                <w:sz w:val="18"/>
                <w:u w:val="single"/>
              </w:rPr>
              <w:t xml:space="preserve">, che dovranno </w:t>
            </w:r>
            <w:proofErr w:type="spellStart"/>
            <w:r>
              <w:rPr>
                <w:color w:val="002060"/>
                <w:sz w:val="18"/>
                <w:u w:val="single"/>
              </w:rPr>
              <w:t>rpodurre</w:t>
            </w:r>
            <w:proofErr w:type="spellEnd"/>
            <w:r>
              <w:rPr>
                <w:color w:val="002060"/>
                <w:sz w:val="18"/>
                <w:u w:val="single"/>
              </w:rPr>
              <w:t xml:space="preserve"> un nuovo rapporto di valutazione</w:t>
            </w:r>
            <w:r>
              <w:rPr>
                <w:color w:val="002060"/>
                <w:sz w:val="18"/>
              </w:rPr>
              <w:t>.</w:t>
            </w:r>
          </w:p>
        </w:tc>
      </w:tr>
      <w:tr w:rsidR="00C47578" w:rsidRPr="00D36BF0" w14:paraId="37B64F6D" w14:textId="77777777" w:rsidTr="001D2774">
        <w:trPr>
          <w:trHeight w:val="727"/>
        </w:trPr>
        <w:tc>
          <w:tcPr>
            <w:tcW w:w="3043" w:type="dxa"/>
            <w:vAlign w:val="center"/>
          </w:tcPr>
          <w:p w14:paraId="1A5DA376" w14:textId="5665598E" w:rsidR="00C47578" w:rsidRPr="00E84B38" w:rsidRDefault="00E23ED5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155497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262" w:type="dxa"/>
            <w:vAlign w:val="center"/>
          </w:tcPr>
          <w:p w14:paraId="1554A70F" w14:textId="36CEAD3E" w:rsidR="00C47578" w:rsidRPr="00D36BF0" w:rsidRDefault="00E23ED5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74931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14:paraId="6B999EF9" w14:textId="77777777" w:rsidR="00C47578" w:rsidRPr="00D36BF0" w:rsidRDefault="00C47578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</w:p>
          <w:p w14:paraId="7F749CF5" w14:textId="2F6CE9CF" w:rsidR="00C47578" w:rsidRPr="00D36BF0" w:rsidRDefault="00E23ED5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737705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6811DC24" w14:textId="77777777" w:rsidR="00C47578" w:rsidRPr="00E84B38" w:rsidRDefault="00C47578" w:rsidP="00C47578">
      <w:pPr>
        <w:ind w:left="360"/>
        <w:jc w:val="both"/>
        <w:rPr>
          <w:color w:val="002060"/>
          <w:lang w:val="en-US"/>
        </w:rPr>
      </w:pPr>
    </w:p>
    <w:p w14:paraId="10373F3A" w14:textId="77777777" w:rsidR="00C47578" w:rsidRPr="00E84B38" w:rsidRDefault="00C47578" w:rsidP="00C47578">
      <w:pPr>
        <w:ind w:left="360"/>
        <w:jc w:val="both"/>
        <w:rPr>
          <w:color w:val="002060"/>
          <w:lang w:val="en-US"/>
        </w:rPr>
      </w:pPr>
    </w:p>
    <w:p w14:paraId="328147FF" w14:textId="77777777" w:rsidR="00C47578" w:rsidRDefault="00C47578" w:rsidP="00C47578">
      <w:pPr>
        <w:ind w:left="360"/>
        <w:jc w:val="both"/>
        <w:rPr>
          <w:color w:val="002060"/>
        </w:rPr>
      </w:pPr>
      <w:r w:rsidRPr="00F77DDD">
        <w:rPr>
          <w:color w:val="002060"/>
        </w:rPr>
        <w:t>In caso di valutazione positive e ammissione all’esame finale la valutazione complessiva è:</w:t>
      </w:r>
    </w:p>
    <w:p w14:paraId="66F33E14" w14:textId="77777777" w:rsidR="005C7E48" w:rsidRPr="00F77DDD" w:rsidRDefault="005C7E48" w:rsidP="00C47578">
      <w:pPr>
        <w:ind w:left="360"/>
        <w:jc w:val="both"/>
        <w:rPr>
          <w:color w:val="00206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C47578" w:rsidRPr="00F77DDD" w14:paraId="4643B752" w14:textId="77777777" w:rsidTr="001D2774">
        <w:tc>
          <w:tcPr>
            <w:tcW w:w="2693" w:type="dxa"/>
          </w:tcPr>
          <w:p w14:paraId="24B3D6C2" w14:textId="77777777" w:rsidR="00C47578" w:rsidRPr="00F77DDD" w:rsidRDefault="00C47578" w:rsidP="001D2774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1418" w:type="dxa"/>
            <w:vAlign w:val="center"/>
          </w:tcPr>
          <w:p w14:paraId="22429124" w14:textId="77777777" w:rsidR="00C47578" w:rsidRPr="00F77DDD" w:rsidRDefault="00C47578" w:rsidP="001D2774">
            <w:pPr>
              <w:rPr>
                <w:color w:val="002060"/>
                <w:sz w:val="18"/>
                <w:lang w:val="fr-FR"/>
              </w:rPr>
            </w:pPr>
            <w:proofErr w:type="spellStart"/>
            <w:r w:rsidRPr="00F77DDD">
              <w:rPr>
                <w:color w:val="002060"/>
                <w:sz w:val="18"/>
                <w:lang w:val="fr-FR"/>
              </w:rPr>
              <w:t>Eccellente</w:t>
            </w:r>
            <w:proofErr w:type="spellEnd"/>
          </w:p>
        </w:tc>
        <w:tc>
          <w:tcPr>
            <w:tcW w:w="1417" w:type="dxa"/>
            <w:vAlign w:val="center"/>
          </w:tcPr>
          <w:p w14:paraId="6EC6E28C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proofErr w:type="spellStart"/>
            <w:r w:rsidRPr="00F77DDD">
              <w:rPr>
                <w:color w:val="002060"/>
                <w:sz w:val="18"/>
                <w:lang w:val="en-GB"/>
              </w:rPr>
              <w:t>Molto</w:t>
            </w:r>
            <w:proofErr w:type="spellEnd"/>
            <w:r w:rsidRPr="00F77DDD">
              <w:rPr>
                <w:color w:val="002060"/>
                <w:sz w:val="18"/>
                <w:lang w:val="en-GB"/>
              </w:rPr>
              <w:t xml:space="preserve"> </w:t>
            </w:r>
            <w:proofErr w:type="spellStart"/>
            <w:r w:rsidRPr="00F77DDD">
              <w:rPr>
                <w:color w:val="002060"/>
                <w:sz w:val="18"/>
                <w:lang w:val="en-GB"/>
              </w:rPr>
              <w:t>buono</w:t>
            </w:r>
            <w:proofErr w:type="spellEnd"/>
          </w:p>
        </w:tc>
        <w:tc>
          <w:tcPr>
            <w:tcW w:w="1276" w:type="dxa"/>
            <w:vAlign w:val="center"/>
          </w:tcPr>
          <w:p w14:paraId="5EEE1835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Buono</w:t>
            </w:r>
          </w:p>
        </w:tc>
        <w:tc>
          <w:tcPr>
            <w:tcW w:w="1417" w:type="dxa"/>
            <w:vAlign w:val="center"/>
          </w:tcPr>
          <w:p w14:paraId="6F239320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proofErr w:type="spellStart"/>
            <w:r w:rsidRPr="00F77DDD">
              <w:rPr>
                <w:color w:val="002060"/>
                <w:sz w:val="18"/>
                <w:lang w:val="en-GB"/>
              </w:rPr>
              <w:t>Sufficiente</w:t>
            </w:r>
            <w:proofErr w:type="spellEnd"/>
          </w:p>
        </w:tc>
        <w:tc>
          <w:tcPr>
            <w:tcW w:w="1276" w:type="dxa"/>
            <w:vAlign w:val="center"/>
          </w:tcPr>
          <w:p w14:paraId="42D025B7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r w:rsidRPr="00F77DDD">
              <w:rPr>
                <w:color w:val="002060"/>
                <w:sz w:val="18"/>
              </w:rPr>
              <w:t>Insufficiente</w:t>
            </w:r>
          </w:p>
        </w:tc>
      </w:tr>
      <w:tr w:rsidR="00C47578" w:rsidRPr="00F77DDD" w14:paraId="4E1644E0" w14:textId="77777777" w:rsidTr="001D2774">
        <w:trPr>
          <w:trHeight w:val="1134"/>
        </w:trPr>
        <w:tc>
          <w:tcPr>
            <w:tcW w:w="2693" w:type="dxa"/>
            <w:vAlign w:val="center"/>
          </w:tcPr>
          <w:p w14:paraId="2EDC9676" w14:textId="77777777" w:rsidR="00C47578" w:rsidRPr="00F77DDD" w:rsidRDefault="00C47578" w:rsidP="001D2774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Valutazione complessiva</w:t>
            </w:r>
          </w:p>
        </w:tc>
        <w:tc>
          <w:tcPr>
            <w:tcW w:w="1418" w:type="dxa"/>
            <w:vAlign w:val="center"/>
          </w:tcPr>
          <w:p w14:paraId="5F850641" w14:textId="78F41C43" w:rsidR="00C47578" w:rsidRPr="00F77DDD" w:rsidRDefault="00E23ED5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280650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0D4DE035" w14:textId="1B115679" w:rsidR="00C47578" w:rsidRPr="00F77DDD" w:rsidRDefault="00E23ED5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573903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7F9EF6A4" w14:textId="1259ED78" w:rsidR="00C47578" w:rsidRPr="00F77DDD" w:rsidRDefault="00E23ED5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-202423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1068E3EC" w14:textId="150527E2" w:rsidR="00C47578" w:rsidRPr="00F77DDD" w:rsidRDefault="00E23ED5" w:rsidP="001D2774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129256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22FC8F68" w14:textId="3DF5818F" w:rsidR="00C47578" w:rsidRPr="00F77DDD" w:rsidRDefault="00E23ED5" w:rsidP="001D2774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75389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  <w:bookmarkStart w:id="0" w:name="_GoBack"/>
            <w:bookmarkEnd w:id="0"/>
          </w:p>
        </w:tc>
      </w:tr>
    </w:tbl>
    <w:p w14:paraId="475D12C7" w14:textId="77777777" w:rsidR="00C47578" w:rsidRDefault="00C47578" w:rsidP="00C47578">
      <w:pPr>
        <w:jc w:val="both"/>
        <w:rPr>
          <w:color w:val="002060"/>
        </w:rPr>
      </w:pPr>
    </w:p>
    <w:p w14:paraId="1CA172A0" w14:textId="77777777" w:rsidR="005C7E48" w:rsidRPr="00F77DDD" w:rsidRDefault="005C7E48" w:rsidP="00C47578">
      <w:pPr>
        <w:jc w:val="both"/>
        <w:rPr>
          <w:color w:val="002060"/>
        </w:rPr>
      </w:pPr>
    </w:p>
    <w:p w14:paraId="58A6281F" w14:textId="77777777" w:rsidR="00C47578" w:rsidRPr="00F77DDD" w:rsidRDefault="00C47578" w:rsidP="00C47578">
      <w:pPr>
        <w:ind w:left="360"/>
        <w:jc w:val="both"/>
        <w:rPr>
          <w:color w:val="002060"/>
        </w:rPr>
      </w:pPr>
      <w:r w:rsidRPr="00F77DDD">
        <w:rPr>
          <w:color w:val="002060"/>
        </w:rPr>
        <w:t>in caso di rinvio di 6 mesi I seguenti punti dovrebbero essere corretti / migliorati / integrati</w:t>
      </w:r>
    </w:p>
    <w:p w14:paraId="795E0034" w14:textId="77777777" w:rsidR="00C47578" w:rsidRPr="00F77DDD" w:rsidRDefault="00C47578" w:rsidP="00C47578">
      <w:pPr>
        <w:jc w:val="both"/>
        <w:rPr>
          <w:color w:val="002060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C47578" w:rsidRPr="00F77DDD" w14:paraId="0D969C33" w14:textId="77777777" w:rsidTr="001D2774">
        <w:tc>
          <w:tcPr>
            <w:tcW w:w="2693" w:type="dxa"/>
          </w:tcPr>
          <w:p w14:paraId="263ACE04" w14:textId="77777777" w:rsidR="00C47578" w:rsidRPr="00F77DDD" w:rsidRDefault="00C47578" w:rsidP="001D2774">
            <w:pPr>
              <w:ind w:left="360"/>
              <w:jc w:val="both"/>
              <w:rPr>
                <w:color w:val="002060"/>
              </w:rPr>
            </w:pPr>
          </w:p>
        </w:tc>
        <w:tc>
          <w:tcPr>
            <w:tcW w:w="6804" w:type="dxa"/>
            <w:vAlign w:val="center"/>
          </w:tcPr>
          <w:p w14:paraId="38FE447F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F77DDD">
              <w:rPr>
                <w:color w:val="002060"/>
                <w:sz w:val="18"/>
                <w:lang w:val="fr-FR"/>
              </w:rPr>
              <w:t>Commenti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e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suggerimenti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per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miglioramento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della</w:t>
            </w:r>
            <w:proofErr w:type="spellEnd"/>
            <w:r w:rsidRPr="00F77DDD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F77DDD">
              <w:rPr>
                <w:color w:val="002060"/>
                <w:sz w:val="18"/>
                <w:lang w:val="fr-FR"/>
              </w:rPr>
              <w:t>tesi</w:t>
            </w:r>
            <w:proofErr w:type="spellEnd"/>
          </w:p>
        </w:tc>
      </w:tr>
      <w:tr w:rsidR="00C47578" w:rsidRPr="00F77DDD" w14:paraId="26157A51" w14:textId="77777777" w:rsidTr="001D2774">
        <w:trPr>
          <w:trHeight w:val="1134"/>
        </w:trPr>
        <w:tc>
          <w:tcPr>
            <w:tcW w:w="2693" w:type="dxa"/>
            <w:vAlign w:val="center"/>
          </w:tcPr>
          <w:p w14:paraId="65F2FEC2" w14:textId="77777777" w:rsidR="00C47578" w:rsidRPr="00F77DDD" w:rsidRDefault="00C47578" w:rsidP="001D2774">
            <w:pPr>
              <w:ind w:left="360"/>
              <w:rPr>
                <w:color w:val="002060"/>
              </w:rPr>
            </w:pPr>
            <w:r w:rsidRPr="00F77DDD">
              <w:rPr>
                <w:color w:val="002060"/>
                <w:sz w:val="22"/>
              </w:rPr>
              <w:t>Fornire commenti e suggerimenti su ogni aspetto che dovrebbe essere migliorato</w:t>
            </w:r>
          </w:p>
        </w:tc>
        <w:tc>
          <w:tcPr>
            <w:tcW w:w="6804" w:type="dxa"/>
            <w:vAlign w:val="center"/>
          </w:tcPr>
          <w:p w14:paraId="36243517" w14:textId="77777777" w:rsidR="00C47578" w:rsidRPr="00F77DDD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</w:p>
        </w:tc>
      </w:tr>
    </w:tbl>
    <w:p w14:paraId="2102296E" w14:textId="77777777" w:rsidR="00C47578" w:rsidRDefault="00C47578" w:rsidP="00C47578">
      <w:pPr>
        <w:jc w:val="both"/>
        <w:rPr>
          <w:color w:val="002060"/>
        </w:rPr>
      </w:pPr>
    </w:p>
    <w:p w14:paraId="78B72ED3" w14:textId="77777777" w:rsidR="005C7E48" w:rsidRDefault="005C7E48" w:rsidP="00C47578">
      <w:pPr>
        <w:jc w:val="both"/>
        <w:rPr>
          <w:color w:val="002060"/>
        </w:rPr>
      </w:pPr>
    </w:p>
    <w:p w14:paraId="268C5887" w14:textId="77777777" w:rsidR="005C7E48" w:rsidRDefault="005C7E48" w:rsidP="00C47578">
      <w:pPr>
        <w:jc w:val="both"/>
        <w:rPr>
          <w:color w:val="002060"/>
        </w:rPr>
      </w:pPr>
    </w:p>
    <w:p w14:paraId="712D00E4" w14:textId="77777777" w:rsidR="005C7E48" w:rsidRDefault="005C7E48" w:rsidP="00C47578">
      <w:pPr>
        <w:jc w:val="both"/>
        <w:rPr>
          <w:color w:val="002060"/>
        </w:rPr>
      </w:pPr>
    </w:p>
    <w:p w14:paraId="66882077" w14:textId="77777777" w:rsidR="005C7E48" w:rsidRPr="00F77DDD" w:rsidRDefault="005C7E48" w:rsidP="00C47578">
      <w:pPr>
        <w:jc w:val="both"/>
        <w:rPr>
          <w:color w:val="002060"/>
        </w:rPr>
      </w:pPr>
    </w:p>
    <w:p w14:paraId="585287DF" w14:textId="7B05FCFF" w:rsidR="00C47578" w:rsidRPr="008C3867" w:rsidRDefault="008C3867" w:rsidP="00C47578">
      <w:pPr>
        <w:tabs>
          <w:tab w:val="left" w:pos="780"/>
          <w:tab w:val="left" w:pos="2000"/>
        </w:tabs>
        <w:jc w:val="both"/>
        <w:rPr>
          <w:rFonts w:ascii="Times New Roman" w:hAnsi="Times New Roman"/>
          <w:color w:val="002060"/>
          <w:szCs w:val="24"/>
          <w:lang w:eastAsia="it-IT"/>
        </w:rPr>
      </w:pPr>
      <w:r>
        <w:rPr>
          <w:rFonts w:ascii="Times New Roman" w:hAnsi="Times New Roman"/>
          <w:color w:val="002060"/>
          <w:szCs w:val="24"/>
          <w:lang w:eastAsia="it-IT"/>
        </w:rPr>
        <w:t>Data e firma</w:t>
      </w:r>
    </w:p>
    <w:p w14:paraId="488C020A" w14:textId="77777777" w:rsidR="00C47578" w:rsidRPr="00A06F3E" w:rsidRDefault="00C47578" w:rsidP="00C47578">
      <w:pPr>
        <w:jc w:val="center"/>
      </w:pPr>
    </w:p>
    <w:sectPr w:rsidR="00C47578" w:rsidRPr="00A06F3E" w:rsidSect="00A11C5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8D2508" w14:textId="77777777" w:rsidR="00946FB5" w:rsidRDefault="00946FB5" w:rsidP="00F161EC">
      <w:r>
        <w:separator/>
      </w:r>
    </w:p>
  </w:endnote>
  <w:endnote w:type="continuationSeparator" w:id="0">
    <w:p w14:paraId="01C2A409" w14:textId="77777777" w:rsidR="00946FB5" w:rsidRDefault="00946FB5" w:rsidP="00F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HOPHJ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SX207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F6E88" w14:textId="77777777" w:rsidR="001D2774" w:rsidRDefault="001D2774" w:rsidP="00F161EC">
    <w:pPr>
      <w:pStyle w:val="Pidipagina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6CE966" w14:textId="77777777" w:rsidR="00946FB5" w:rsidRDefault="00946FB5" w:rsidP="00F161EC">
      <w:r>
        <w:separator/>
      </w:r>
    </w:p>
  </w:footnote>
  <w:footnote w:type="continuationSeparator" w:id="0">
    <w:p w14:paraId="646B5D4F" w14:textId="77777777" w:rsidR="00946FB5" w:rsidRDefault="00946FB5" w:rsidP="00F1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0781" w14:textId="77777777" w:rsidR="001D2774" w:rsidRPr="0079732F" w:rsidRDefault="001D2774" w:rsidP="00703C41">
    <w:pPr>
      <w:autoSpaceDE w:val="0"/>
      <w:autoSpaceDN w:val="0"/>
      <w:adjustRightInd w:val="0"/>
      <w:spacing w:before="240"/>
      <w:jc w:val="center"/>
      <w:rPr>
        <w:b/>
        <w:color w:val="943634"/>
        <w:sz w:val="32"/>
        <w:szCs w:val="32"/>
      </w:rPr>
    </w:pPr>
    <w:bookmarkStart w:id="1" w:name="OLE_LINK1"/>
    <w:r>
      <w:rPr>
        <w:noProof/>
        <w:sz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0A3E4F3A" wp14:editId="13721C1F">
          <wp:simplePos x="0" y="0"/>
          <wp:positionH relativeFrom="column">
            <wp:posOffset>5500370</wp:posOffset>
          </wp:positionH>
          <wp:positionV relativeFrom="paragraph">
            <wp:posOffset>-38100</wp:posOffset>
          </wp:positionV>
          <wp:extent cx="970915" cy="923925"/>
          <wp:effectExtent l="0" t="0" r="63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32F">
      <w:rPr>
        <w:b/>
        <w:color w:val="943634"/>
        <w:sz w:val="32"/>
        <w:szCs w:val="32"/>
      </w:rPr>
      <w:t>Università Politecnica delle Marche</w:t>
    </w:r>
  </w:p>
  <w:p w14:paraId="5A89C65D" w14:textId="5E7E34E1" w:rsidR="001D2774" w:rsidRPr="00032982" w:rsidRDefault="001D2774">
    <w:pPr>
      <w:autoSpaceDE w:val="0"/>
      <w:autoSpaceDN w:val="0"/>
      <w:adjustRightInd w:val="0"/>
      <w:rPr>
        <w:rFonts w:cs="Arial"/>
        <w:color w:val="999999"/>
        <w:sz w:val="28"/>
        <w:szCs w:val="28"/>
      </w:rPr>
    </w:pPr>
    <w:r>
      <w:rPr>
        <w:noProof/>
        <w:color w:val="999999"/>
        <w:sz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BAD7FA5" wp14:editId="3C4C845A">
              <wp:simplePos x="0" y="0"/>
              <wp:positionH relativeFrom="column">
                <wp:posOffset>794385</wp:posOffset>
              </wp:positionH>
              <wp:positionV relativeFrom="paragraph">
                <wp:posOffset>77469</wp:posOffset>
              </wp:positionV>
              <wp:extent cx="46005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0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A78211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5pt,6.1pt" to="42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9P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" strokecolor="#888" strokeweight="1pt"/>
          </w:pict>
        </mc:Fallback>
      </mc:AlternateContent>
    </w:r>
  </w:p>
  <w:p w14:paraId="728BCA34" w14:textId="77777777" w:rsidR="001D2774" w:rsidRPr="00E57B47" w:rsidRDefault="001D2774" w:rsidP="00E57B47">
    <w:pPr>
      <w:autoSpaceDE w:val="0"/>
      <w:autoSpaceDN w:val="0"/>
      <w:adjustRightInd w:val="0"/>
      <w:ind w:left="708" w:right="1983" w:firstLine="708"/>
      <w:jc w:val="center"/>
      <w:rPr>
        <w:rFonts w:cs="Arial"/>
        <w:color w:val="999999"/>
        <w:sz w:val="28"/>
        <w:szCs w:val="28"/>
      </w:rPr>
    </w:pPr>
    <w:r>
      <w:rPr>
        <w:rFonts w:cs="Arial"/>
        <w:b/>
        <w:color w:val="999999"/>
        <w:sz w:val="28"/>
        <w:szCs w:val="28"/>
        <w:lang w:eastAsia="it-IT"/>
      </w:rPr>
      <w:t>Scuola di Dottorato in Scienze dell’Ingegneria</w:t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7820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styleLink w:val="Puntielenco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2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2">
    <w:nsid w:val="058A338B"/>
    <w:multiLevelType w:val="hybridMultilevel"/>
    <w:tmpl w:val="0C78A086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81B144E"/>
    <w:multiLevelType w:val="hybridMultilevel"/>
    <w:tmpl w:val="D8A6FD84"/>
    <w:lvl w:ilvl="0" w:tplc="55E49642">
      <w:start w:val="1"/>
      <w:numFmt w:val="decimal"/>
      <w:pStyle w:val="Titolo1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E0C4B"/>
    <w:multiLevelType w:val="hybridMultilevel"/>
    <w:tmpl w:val="A10E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CD2010"/>
    <w:multiLevelType w:val="hybridMultilevel"/>
    <w:tmpl w:val="881C1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3774A"/>
    <w:multiLevelType w:val="hybridMultilevel"/>
    <w:tmpl w:val="363CF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06504"/>
    <w:multiLevelType w:val="hybridMultilevel"/>
    <w:tmpl w:val="323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54D33"/>
    <w:multiLevelType w:val="hybridMultilevel"/>
    <w:tmpl w:val="D39A6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A24F2"/>
    <w:multiLevelType w:val="hybridMultilevel"/>
    <w:tmpl w:val="2220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23A8F"/>
    <w:multiLevelType w:val="hybridMultilevel"/>
    <w:tmpl w:val="60F05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596C"/>
    <w:multiLevelType w:val="hybridMultilevel"/>
    <w:tmpl w:val="A06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97F41"/>
    <w:multiLevelType w:val="hybridMultilevel"/>
    <w:tmpl w:val="68981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2313D"/>
    <w:multiLevelType w:val="hybridMultilevel"/>
    <w:tmpl w:val="60C86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46D0C"/>
    <w:multiLevelType w:val="hybridMultilevel"/>
    <w:tmpl w:val="42BC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E7842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C0252"/>
    <w:multiLevelType w:val="hybridMultilevel"/>
    <w:tmpl w:val="5BCA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1"/>
  </w:num>
  <w:num w:numId="7">
    <w:abstractNumId w:val="25"/>
  </w:num>
  <w:num w:numId="8">
    <w:abstractNumId w:val="22"/>
  </w:num>
  <w:num w:numId="9">
    <w:abstractNumId w:val="14"/>
  </w:num>
  <w:num w:numId="10">
    <w:abstractNumId w:val="24"/>
  </w:num>
  <w:num w:numId="11">
    <w:abstractNumId w:val="12"/>
  </w:num>
  <w:num w:numId="12">
    <w:abstractNumId w:val="16"/>
  </w:num>
  <w:num w:numId="13">
    <w:abstractNumId w:val="21"/>
  </w:num>
  <w:num w:numId="14">
    <w:abstractNumId w:val="23"/>
  </w:num>
  <w:num w:numId="15">
    <w:abstractNumId w:val="13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hideSpelling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82"/>
    <w:rsid w:val="000012C4"/>
    <w:rsid w:val="00001D2E"/>
    <w:rsid w:val="00010361"/>
    <w:rsid w:val="000126DE"/>
    <w:rsid w:val="000138C2"/>
    <w:rsid w:val="000200A1"/>
    <w:rsid w:val="00024C6A"/>
    <w:rsid w:val="00032982"/>
    <w:rsid w:val="00036FFE"/>
    <w:rsid w:val="00056C62"/>
    <w:rsid w:val="0007610E"/>
    <w:rsid w:val="00080C22"/>
    <w:rsid w:val="000820DA"/>
    <w:rsid w:val="00090D0E"/>
    <w:rsid w:val="00095B81"/>
    <w:rsid w:val="000A384C"/>
    <w:rsid w:val="000A64B0"/>
    <w:rsid w:val="000B012D"/>
    <w:rsid w:val="000B3BF4"/>
    <w:rsid w:val="000C04B5"/>
    <w:rsid w:val="000D593E"/>
    <w:rsid w:val="000F1801"/>
    <w:rsid w:val="000F1E9F"/>
    <w:rsid w:val="00105715"/>
    <w:rsid w:val="00105835"/>
    <w:rsid w:val="00114359"/>
    <w:rsid w:val="00120F70"/>
    <w:rsid w:val="00137ED9"/>
    <w:rsid w:val="0014262C"/>
    <w:rsid w:val="00145360"/>
    <w:rsid w:val="00147092"/>
    <w:rsid w:val="0015397D"/>
    <w:rsid w:val="001672BE"/>
    <w:rsid w:val="001679E3"/>
    <w:rsid w:val="00175A01"/>
    <w:rsid w:val="00183D64"/>
    <w:rsid w:val="00184B54"/>
    <w:rsid w:val="00187A04"/>
    <w:rsid w:val="00191925"/>
    <w:rsid w:val="001A35CE"/>
    <w:rsid w:val="001A726C"/>
    <w:rsid w:val="001A7C69"/>
    <w:rsid w:val="001B160F"/>
    <w:rsid w:val="001C3B03"/>
    <w:rsid w:val="001C6137"/>
    <w:rsid w:val="001D2774"/>
    <w:rsid w:val="001D64B5"/>
    <w:rsid w:val="001F353E"/>
    <w:rsid w:val="001F7E93"/>
    <w:rsid w:val="002133C2"/>
    <w:rsid w:val="0022733C"/>
    <w:rsid w:val="002377A8"/>
    <w:rsid w:val="002403AF"/>
    <w:rsid w:val="0024249F"/>
    <w:rsid w:val="002500B0"/>
    <w:rsid w:val="00252F27"/>
    <w:rsid w:val="00260BD3"/>
    <w:rsid w:val="0026455A"/>
    <w:rsid w:val="00265152"/>
    <w:rsid w:val="002664AC"/>
    <w:rsid w:val="0027105F"/>
    <w:rsid w:val="00276117"/>
    <w:rsid w:val="00285A4A"/>
    <w:rsid w:val="00286ACB"/>
    <w:rsid w:val="00295EBE"/>
    <w:rsid w:val="00297888"/>
    <w:rsid w:val="002B68EE"/>
    <w:rsid w:val="002D57B6"/>
    <w:rsid w:val="002D72C3"/>
    <w:rsid w:val="002E4B52"/>
    <w:rsid w:val="002E7353"/>
    <w:rsid w:val="002F3828"/>
    <w:rsid w:val="00306491"/>
    <w:rsid w:val="003148BD"/>
    <w:rsid w:val="00315B89"/>
    <w:rsid w:val="003231BF"/>
    <w:rsid w:val="00332205"/>
    <w:rsid w:val="0033674A"/>
    <w:rsid w:val="00343B9F"/>
    <w:rsid w:val="003452CA"/>
    <w:rsid w:val="003532EA"/>
    <w:rsid w:val="0036135C"/>
    <w:rsid w:val="00377D1D"/>
    <w:rsid w:val="0039052C"/>
    <w:rsid w:val="003A42D1"/>
    <w:rsid w:val="003A4598"/>
    <w:rsid w:val="003A7E1C"/>
    <w:rsid w:val="003B2DE0"/>
    <w:rsid w:val="003D2FA8"/>
    <w:rsid w:val="003E189D"/>
    <w:rsid w:val="003E7D93"/>
    <w:rsid w:val="00412E75"/>
    <w:rsid w:val="00414D51"/>
    <w:rsid w:val="0042032F"/>
    <w:rsid w:val="00422C0C"/>
    <w:rsid w:val="0042425A"/>
    <w:rsid w:val="00427E6A"/>
    <w:rsid w:val="00432E9F"/>
    <w:rsid w:val="00434119"/>
    <w:rsid w:val="00434B02"/>
    <w:rsid w:val="00441FF3"/>
    <w:rsid w:val="00455491"/>
    <w:rsid w:val="004579E0"/>
    <w:rsid w:val="004609C6"/>
    <w:rsid w:val="00463B0E"/>
    <w:rsid w:val="00466678"/>
    <w:rsid w:val="00466DBE"/>
    <w:rsid w:val="00470639"/>
    <w:rsid w:val="004767A1"/>
    <w:rsid w:val="0048107B"/>
    <w:rsid w:val="004A15B4"/>
    <w:rsid w:val="004A526B"/>
    <w:rsid w:val="004A5A9A"/>
    <w:rsid w:val="004B1811"/>
    <w:rsid w:val="004B763E"/>
    <w:rsid w:val="004C0179"/>
    <w:rsid w:val="004D0DE1"/>
    <w:rsid w:val="004D4183"/>
    <w:rsid w:val="004D4EEF"/>
    <w:rsid w:val="004D67FA"/>
    <w:rsid w:val="00504393"/>
    <w:rsid w:val="0051782E"/>
    <w:rsid w:val="00522FCE"/>
    <w:rsid w:val="00530E87"/>
    <w:rsid w:val="00557EDC"/>
    <w:rsid w:val="00565693"/>
    <w:rsid w:val="005834D9"/>
    <w:rsid w:val="005913AF"/>
    <w:rsid w:val="0059320B"/>
    <w:rsid w:val="00597B55"/>
    <w:rsid w:val="005A3E42"/>
    <w:rsid w:val="005B1B74"/>
    <w:rsid w:val="005B29FD"/>
    <w:rsid w:val="005C5221"/>
    <w:rsid w:val="005C7E48"/>
    <w:rsid w:val="005D0CCF"/>
    <w:rsid w:val="005D4D74"/>
    <w:rsid w:val="005D7289"/>
    <w:rsid w:val="005E3A01"/>
    <w:rsid w:val="005F4627"/>
    <w:rsid w:val="0060063B"/>
    <w:rsid w:val="00610A45"/>
    <w:rsid w:val="00631C21"/>
    <w:rsid w:val="00632536"/>
    <w:rsid w:val="00641D4B"/>
    <w:rsid w:val="0064260C"/>
    <w:rsid w:val="00651FCA"/>
    <w:rsid w:val="006539C7"/>
    <w:rsid w:val="00664798"/>
    <w:rsid w:val="00666691"/>
    <w:rsid w:val="00670002"/>
    <w:rsid w:val="00670C56"/>
    <w:rsid w:val="00690D5F"/>
    <w:rsid w:val="00695196"/>
    <w:rsid w:val="0069525B"/>
    <w:rsid w:val="006A0136"/>
    <w:rsid w:val="006A1375"/>
    <w:rsid w:val="006A623A"/>
    <w:rsid w:val="006C08D9"/>
    <w:rsid w:val="006C3698"/>
    <w:rsid w:val="006D5DFB"/>
    <w:rsid w:val="006D7667"/>
    <w:rsid w:val="006E3EB5"/>
    <w:rsid w:val="006E3F52"/>
    <w:rsid w:val="006E73EC"/>
    <w:rsid w:val="006F487E"/>
    <w:rsid w:val="006F759B"/>
    <w:rsid w:val="007016D7"/>
    <w:rsid w:val="00703C41"/>
    <w:rsid w:val="00707A95"/>
    <w:rsid w:val="007203C9"/>
    <w:rsid w:val="00721D29"/>
    <w:rsid w:val="00735C36"/>
    <w:rsid w:val="0073721E"/>
    <w:rsid w:val="00743E1D"/>
    <w:rsid w:val="0074629C"/>
    <w:rsid w:val="00746C4B"/>
    <w:rsid w:val="00751015"/>
    <w:rsid w:val="007525A2"/>
    <w:rsid w:val="00753D6B"/>
    <w:rsid w:val="00755DC9"/>
    <w:rsid w:val="00757497"/>
    <w:rsid w:val="007574F6"/>
    <w:rsid w:val="0077720D"/>
    <w:rsid w:val="0078039D"/>
    <w:rsid w:val="00781B5E"/>
    <w:rsid w:val="007825D3"/>
    <w:rsid w:val="00787B09"/>
    <w:rsid w:val="00790326"/>
    <w:rsid w:val="00792732"/>
    <w:rsid w:val="007B58AA"/>
    <w:rsid w:val="007B58CA"/>
    <w:rsid w:val="007C4550"/>
    <w:rsid w:val="007C7235"/>
    <w:rsid w:val="007C725A"/>
    <w:rsid w:val="007C7EC5"/>
    <w:rsid w:val="007D0D63"/>
    <w:rsid w:val="007D292D"/>
    <w:rsid w:val="007D3301"/>
    <w:rsid w:val="007E35C5"/>
    <w:rsid w:val="007E4594"/>
    <w:rsid w:val="007E4FBF"/>
    <w:rsid w:val="00800369"/>
    <w:rsid w:val="008068A3"/>
    <w:rsid w:val="00815C50"/>
    <w:rsid w:val="008172FD"/>
    <w:rsid w:val="00817C77"/>
    <w:rsid w:val="008218C1"/>
    <w:rsid w:val="008305E7"/>
    <w:rsid w:val="00830960"/>
    <w:rsid w:val="00832A5D"/>
    <w:rsid w:val="0083426D"/>
    <w:rsid w:val="00847A81"/>
    <w:rsid w:val="00853593"/>
    <w:rsid w:val="00863DF5"/>
    <w:rsid w:val="00870508"/>
    <w:rsid w:val="008712D0"/>
    <w:rsid w:val="008810F1"/>
    <w:rsid w:val="00892E3C"/>
    <w:rsid w:val="008A115D"/>
    <w:rsid w:val="008A5EFD"/>
    <w:rsid w:val="008B35A7"/>
    <w:rsid w:val="008C3867"/>
    <w:rsid w:val="008C3E32"/>
    <w:rsid w:val="008D29B5"/>
    <w:rsid w:val="008E6BA9"/>
    <w:rsid w:val="008F7A44"/>
    <w:rsid w:val="00900DE5"/>
    <w:rsid w:val="00910070"/>
    <w:rsid w:val="00911B15"/>
    <w:rsid w:val="009157EA"/>
    <w:rsid w:val="009175CA"/>
    <w:rsid w:val="009240DC"/>
    <w:rsid w:val="009252B2"/>
    <w:rsid w:val="00930926"/>
    <w:rsid w:val="0093415E"/>
    <w:rsid w:val="00935BFC"/>
    <w:rsid w:val="00941EF0"/>
    <w:rsid w:val="00942FAF"/>
    <w:rsid w:val="00946FB5"/>
    <w:rsid w:val="009543F0"/>
    <w:rsid w:val="00967B80"/>
    <w:rsid w:val="009755D5"/>
    <w:rsid w:val="00981778"/>
    <w:rsid w:val="00990166"/>
    <w:rsid w:val="00996765"/>
    <w:rsid w:val="009A5091"/>
    <w:rsid w:val="009B72D8"/>
    <w:rsid w:val="009C4E8A"/>
    <w:rsid w:val="009C729C"/>
    <w:rsid w:val="009D2893"/>
    <w:rsid w:val="009D69D7"/>
    <w:rsid w:val="00A02834"/>
    <w:rsid w:val="00A03CDA"/>
    <w:rsid w:val="00A05CBB"/>
    <w:rsid w:val="00A06F3E"/>
    <w:rsid w:val="00A11C58"/>
    <w:rsid w:val="00A126A2"/>
    <w:rsid w:val="00A16070"/>
    <w:rsid w:val="00A17281"/>
    <w:rsid w:val="00A25629"/>
    <w:rsid w:val="00A315C1"/>
    <w:rsid w:val="00A36D30"/>
    <w:rsid w:val="00A61563"/>
    <w:rsid w:val="00A70A92"/>
    <w:rsid w:val="00A71AB0"/>
    <w:rsid w:val="00A814B4"/>
    <w:rsid w:val="00A90C5F"/>
    <w:rsid w:val="00A91F0B"/>
    <w:rsid w:val="00A952B2"/>
    <w:rsid w:val="00AA0030"/>
    <w:rsid w:val="00AA5187"/>
    <w:rsid w:val="00AB0888"/>
    <w:rsid w:val="00AB13BC"/>
    <w:rsid w:val="00AB29C1"/>
    <w:rsid w:val="00AB3FDC"/>
    <w:rsid w:val="00AC1D6A"/>
    <w:rsid w:val="00AC25E4"/>
    <w:rsid w:val="00AC679B"/>
    <w:rsid w:val="00AC6908"/>
    <w:rsid w:val="00AC7C2D"/>
    <w:rsid w:val="00AD3EFD"/>
    <w:rsid w:val="00AD57CD"/>
    <w:rsid w:val="00AE0246"/>
    <w:rsid w:val="00AE2DC8"/>
    <w:rsid w:val="00AE566E"/>
    <w:rsid w:val="00AF39B2"/>
    <w:rsid w:val="00AF5401"/>
    <w:rsid w:val="00B12105"/>
    <w:rsid w:val="00B36BBC"/>
    <w:rsid w:val="00B60DD1"/>
    <w:rsid w:val="00B61926"/>
    <w:rsid w:val="00B639A7"/>
    <w:rsid w:val="00B82381"/>
    <w:rsid w:val="00B93FB5"/>
    <w:rsid w:val="00B97C3A"/>
    <w:rsid w:val="00BA59B8"/>
    <w:rsid w:val="00BB3742"/>
    <w:rsid w:val="00BC5587"/>
    <w:rsid w:val="00BD30F4"/>
    <w:rsid w:val="00BE4A42"/>
    <w:rsid w:val="00BF6A46"/>
    <w:rsid w:val="00C0720B"/>
    <w:rsid w:val="00C10123"/>
    <w:rsid w:val="00C21E08"/>
    <w:rsid w:val="00C2476B"/>
    <w:rsid w:val="00C30781"/>
    <w:rsid w:val="00C31255"/>
    <w:rsid w:val="00C47505"/>
    <w:rsid w:val="00C47578"/>
    <w:rsid w:val="00C6351F"/>
    <w:rsid w:val="00C63C97"/>
    <w:rsid w:val="00C65505"/>
    <w:rsid w:val="00C708C3"/>
    <w:rsid w:val="00C718EF"/>
    <w:rsid w:val="00C73CB4"/>
    <w:rsid w:val="00C8750B"/>
    <w:rsid w:val="00C96C79"/>
    <w:rsid w:val="00CB1BFA"/>
    <w:rsid w:val="00CB43BC"/>
    <w:rsid w:val="00CC0A1B"/>
    <w:rsid w:val="00CC67A4"/>
    <w:rsid w:val="00CD0BF5"/>
    <w:rsid w:val="00CF30B7"/>
    <w:rsid w:val="00CF56F9"/>
    <w:rsid w:val="00CF5B59"/>
    <w:rsid w:val="00D0237D"/>
    <w:rsid w:val="00D14B05"/>
    <w:rsid w:val="00D260D0"/>
    <w:rsid w:val="00D270DF"/>
    <w:rsid w:val="00D31290"/>
    <w:rsid w:val="00D31E8A"/>
    <w:rsid w:val="00D328B7"/>
    <w:rsid w:val="00D34EB5"/>
    <w:rsid w:val="00D36BF0"/>
    <w:rsid w:val="00D37B32"/>
    <w:rsid w:val="00D40619"/>
    <w:rsid w:val="00D52765"/>
    <w:rsid w:val="00D616CF"/>
    <w:rsid w:val="00D75E81"/>
    <w:rsid w:val="00D84DEB"/>
    <w:rsid w:val="00DA0DCA"/>
    <w:rsid w:val="00DD56A5"/>
    <w:rsid w:val="00DD57E9"/>
    <w:rsid w:val="00DE21D8"/>
    <w:rsid w:val="00DF2740"/>
    <w:rsid w:val="00E00F74"/>
    <w:rsid w:val="00E014D3"/>
    <w:rsid w:val="00E03D3C"/>
    <w:rsid w:val="00E105A3"/>
    <w:rsid w:val="00E120B8"/>
    <w:rsid w:val="00E15F42"/>
    <w:rsid w:val="00E15F8C"/>
    <w:rsid w:val="00E23ED5"/>
    <w:rsid w:val="00E33BC1"/>
    <w:rsid w:val="00E5170C"/>
    <w:rsid w:val="00E57B47"/>
    <w:rsid w:val="00E57E5B"/>
    <w:rsid w:val="00E6136D"/>
    <w:rsid w:val="00E62B34"/>
    <w:rsid w:val="00E65100"/>
    <w:rsid w:val="00E702E4"/>
    <w:rsid w:val="00E73341"/>
    <w:rsid w:val="00E73447"/>
    <w:rsid w:val="00E8016B"/>
    <w:rsid w:val="00E8335A"/>
    <w:rsid w:val="00E84B38"/>
    <w:rsid w:val="00E8579D"/>
    <w:rsid w:val="00E86F6C"/>
    <w:rsid w:val="00E95E28"/>
    <w:rsid w:val="00EB7188"/>
    <w:rsid w:val="00EB7B4F"/>
    <w:rsid w:val="00EC2A3C"/>
    <w:rsid w:val="00EC2A57"/>
    <w:rsid w:val="00ED0F65"/>
    <w:rsid w:val="00ED439E"/>
    <w:rsid w:val="00ED504E"/>
    <w:rsid w:val="00ED6FFC"/>
    <w:rsid w:val="00EE0EF5"/>
    <w:rsid w:val="00EE53AA"/>
    <w:rsid w:val="00EF2F79"/>
    <w:rsid w:val="00F0093A"/>
    <w:rsid w:val="00F00C8F"/>
    <w:rsid w:val="00F021C9"/>
    <w:rsid w:val="00F11E4F"/>
    <w:rsid w:val="00F1414A"/>
    <w:rsid w:val="00F152E7"/>
    <w:rsid w:val="00F161EC"/>
    <w:rsid w:val="00F37D28"/>
    <w:rsid w:val="00F37D29"/>
    <w:rsid w:val="00F424D0"/>
    <w:rsid w:val="00F5353C"/>
    <w:rsid w:val="00F64301"/>
    <w:rsid w:val="00F65F56"/>
    <w:rsid w:val="00F73B64"/>
    <w:rsid w:val="00F77DDD"/>
    <w:rsid w:val="00F81560"/>
    <w:rsid w:val="00F87BFA"/>
    <w:rsid w:val="00F9234C"/>
    <w:rsid w:val="00F968F1"/>
    <w:rsid w:val="00F97089"/>
    <w:rsid w:val="00F975B8"/>
    <w:rsid w:val="00FA0643"/>
    <w:rsid w:val="00FA1530"/>
    <w:rsid w:val="00FA643D"/>
    <w:rsid w:val="00FB26C0"/>
    <w:rsid w:val="00FB6877"/>
    <w:rsid w:val="00FC3AA4"/>
    <w:rsid w:val="00FC6892"/>
    <w:rsid w:val="00FD664F"/>
    <w:rsid w:val="00FF2003"/>
    <w:rsid w:val="00FF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602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893"/>
    <w:rPr>
      <w:rFonts w:ascii="Arial" w:eastAsia="Times New Roman" w:hAnsi="Arial"/>
      <w:sz w:val="24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2C0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22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53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E53AA"/>
    <w:pPr>
      <w:keepNext/>
      <w:keepLines/>
      <w:ind w:right="68"/>
      <w:outlineLvl w:val="3"/>
    </w:pPr>
    <w:rPr>
      <w:rFonts w:ascii="Times New Roman" w:hAnsi="Times New Roman"/>
      <w:b/>
      <w:bCs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E53AA"/>
    <w:pPr>
      <w:keepNext/>
      <w:outlineLvl w:val="5"/>
    </w:pPr>
    <w:rPr>
      <w:rFonts w:ascii="Times New Roman" w:hAnsi="Times New Roman"/>
      <w:b/>
      <w:bCs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32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paragraph" w:styleId="Intestazione">
    <w:name w:val="header"/>
    <w:basedOn w:val="Normale"/>
    <w:link w:val="IntestazioneCarattere"/>
    <w:unhideWhenUsed/>
    <w:rsid w:val="00032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character" w:styleId="Collegamentoipertestuale">
    <w:name w:val="Hyperlink"/>
    <w:uiPriority w:val="99"/>
    <w:rsid w:val="002D72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422C0C"/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character" w:customStyle="1" w:styleId="Titolo2Carattere">
    <w:name w:val="Titolo 2 Carattere"/>
    <w:link w:val="Titolo2"/>
    <w:rsid w:val="00422C0C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Corpotesto">
    <w:name w:val="Body Text"/>
    <w:aliases w:val=" Carattere Carattere Carattere Carattere Carattere, Carattere Carattere Carattere Carattere Carattere Carattere Carattere Carattere Carattere, Carattere Carattere Carattere Carattere Carattere Carattere Carattere Carattere"/>
    <w:basedOn w:val="Normale"/>
    <w:link w:val="CorpotestoCarattere"/>
    <w:uiPriority w:val="1"/>
    <w:qFormat/>
    <w:rsid w:val="00DA0DCA"/>
    <w:pPr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aliases w:val=" Carattere Carattere Carattere Carattere Carattere Carattere, Carattere Carattere Carattere Carattere Carattere Carattere Carattere Carattere Carattere Carattere"/>
    <w:link w:val="Corpotesto"/>
    <w:uiPriority w:val="1"/>
    <w:rsid w:val="00DA0DCA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nhideWhenUsed/>
    <w:rsid w:val="004609C6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1E0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21E08"/>
    <w:rPr>
      <w:sz w:val="22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EE53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rsid w:val="00EE53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E53AA"/>
    <w:rPr>
      <w:rFonts w:ascii="Times New Roman" w:eastAsia="Times New Roman" w:hAnsi="Times New Roman"/>
      <w:b/>
      <w:bCs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E53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53AA"/>
    <w:rPr>
      <w:b/>
      <w:lang w:val="es-ES" w:eastAsia="es-ES"/>
    </w:rPr>
  </w:style>
  <w:style w:type="character" w:styleId="Numeropagina">
    <w:name w:val="page number"/>
    <w:rsid w:val="00EE53AA"/>
  </w:style>
  <w:style w:type="paragraph" w:styleId="Paragrafoelenco">
    <w:name w:val="List Paragraph"/>
    <w:basedOn w:val="Normale"/>
    <w:link w:val="ParagrafoelencoCarattere"/>
    <w:uiPriority w:val="34"/>
    <w:qFormat/>
    <w:rsid w:val="00EE53AA"/>
    <w:pPr>
      <w:ind w:left="720"/>
      <w:contextualSpacing/>
    </w:pPr>
  </w:style>
  <w:style w:type="paragraph" w:customStyle="1" w:styleId="sottotitolo">
    <w:name w:val="sottotitolo"/>
    <w:basedOn w:val="Normale"/>
    <w:rsid w:val="00EE53AA"/>
    <w:pPr>
      <w:jc w:val="both"/>
    </w:pPr>
    <w:rPr>
      <w:rFonts w:ascii="Times" w:hAnsi="Times"/>
      <w:b/>
      <w:lang w:eastAsia="en-US"/>
    </w:rPr>
  </w:style>
  <w:style w:type="paragraph" w:customStyle="1" w:styleId="testo">
    <w:name w:val="testo"/>
    <w:basedOn w:val="Normale"/>
    <w:rsid w:val="00EE53AA"/>
    <w:pPr>
      <w:jc w:val="both"/>
    </w:pPr>
    <w:rPr>
      <w:rFonts w:ascii="Times" w:hAnsi="Times"/>
      <w:szCs w:val="24"/>
      <w:lang w:eastAsia="en-US"/>
    </w:rPr>
  </w:style>
  <w:style w:type="character" w:styleId="Enfasigrassetto">
    <w:name w:val="Strong"/>
    <w:uiPriority w:val="22"/>
    <w:qFormat/>
    <w:rsid w:val="00EE53AA"/>
    <w:rPr>
      <w:b/>
      <w:bCs/>
    </w:rPr>
  </w:style>
  <w:style w:type="character" w:styleId="Enfasicorsivo">
    <w:name w:val="Emphasis"/>
    <w:uiPriority w:val="20"/>
    <w:qFormat/>
    <w:rsid w:val="00EE53AA"/>
    <w:rPr>
      <w:i/>
      <w:iCs/>
    </w:rPr>
  </w:style>
  <w:style w:type="character" w:customStyle="1" w:styleId="productdetail-productcode">
    <w:name w:val="productdetail-productcode"/>
    <w:rsid w:val="00EE53AA"/>
  </w:style>
  <w:style w:type="character" w:customStyle="1" w:styleId="st">
    <w:name w:val="st"/>
    <w:rsid w:val="00EE53AA"/>
  </w:style>
  <w:style w:type="character" w:customStyle="1" w:styleId="ng-scope">
    <w:name w:val="ng-scope"/>
    <w:rsid w:val="00EE53AA"/>
  </w:style>
  <w:style w:type="character" w:customStyle="1" w:styleId="hps">
    <w:name w:val="hps"/>
    <w:rsid w:val="00EE53AA"/>
  </w:style>
  <w:style w:type="paragraph" w:styleId="Rientrocorpodeltesto">
    <w:name w:val="Body Text Indent"/>
    <w:basedOn w:val="Normale"/>
    <w:link w:val="RientrocorpodeltestoCarattere"/>
    <w:rsid w:val="00EE53AA"/>
    <w:pPr>
      <w:spacing w:after="120"/>
      <w:ind w:left="283"/>
    </w:pPr>
    <w:rPr>
      <w:rFonts w:ascii="Times New Roman" w:hAnsi="Times New Roman"/>
      <w:sz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53AA"/>
    <w:rPr>
      <w:rFonts w:ascii="Times New Roman" w:eastAsia="Times New Roman" w:hAnsi="Times New Roman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EE53AA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E53AA"/>
    <w:rPr>
      <w:rFonts w:ascii="Arial" w:eastAsia="Times New Roman" w:hAnsi="Arial"/>
    </w:rPr>
  </w:style>
  <w:style w:type="character" w:styleId="Rimandonotaapidipagina">
    <w:name w:val="footnote reference"/>
    <w:semiHidden/>
    <w:rsid w:val="00EE53AA"/>
    <w:rPr>
      <w:vertAlign w:val="superscript"/>
    </w:rPr>
  </w:style>
  <w:style w:type="paragraph" w:styleId="Corpodeltesto2">
    <w:name w:val="Body Text 2"/>
    <w:basedOn w:val="Normale"/>
    <w:link w:val="Corpodeltesto2Carattere"/>
    <w:rsid w:val="00EE53AA"/>
    <w:pPr>
      <w:spacing w:after="120" w:line="480" w:lineRule="auto"/>
    </w:pPr>
    <w:rPr>
      <w:rFonts w:ascii="Times New Roman" w:hAnsi="Times New Roman"/>
      <w:sz w:val="20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53AA"/>
    <w:rPr>
      <w:rFonts w:ascii="Times New Roman" w:eastAsia="Times New Roman" w:hAnsi="Times New Roman"/>
      <w:lang w:val="en-GB"/>
    </w:rPr>
  </w:style>
  <w:style w:type="paragraph" w:customStyle="1" w:styleId="Paragrafoelenco1">
    <w:name w:val="Paragrafo elenco1"/>
    <w:basedOn w:val="Normale"/>
    <w:uiPriority w:val="1"/>
    <w:qFormat/>
    <w:rsid w:val="00EE53AA"/>
    <w:pPr>
      <w:ind w:left="720"/>
      <w:contextualSpacing/>
      <w:jc w:val="both"/>
    </w:pPr>
    <w:rPr>
      <w:rFonts w:ascii="Times New Roman" w:eastAsia="Calibri" w:hAnsi="Times New Roman"/>
      <w:szCs w:val="24"/>
      <w:lang w:eastAsia="it-IT"/>
    </w:rPr>
  </w:style>
  <w:style w:type="character" w:customStyle="1" w:styleId="apple-style-span">
    <w:name w:val="apple-style-span"/>
    <w:basedOn w:val="Carpredefinitoparagrafo"/>
    <w:rsid w:val="00EE53AA"/>
  </w:style>
  <w:style w:type="character" w:customStyle="1" w:styleId="apple-converted-space">
    <w:name w:val="apple-converted-space"/>
    <w:basedOn w:val="Carpredefinitoparagrafo"/>
    <w:rsid w:val="00EE53AA"/>
  </w:style>
  <w:style w:type="paragraph" w:styleId="Puntoelenco">
    <w:name w:val="List Bullet"/>
    <w:basedOn w:val="Normale"/>
    <w:unhideWhenUsed/>
    <w:rsid w:val="00EE53AA"/>
    <w:pPr>
      <w:numPr>
        <w:numId w:val="5"/>
      </w:numPr>
      <w:contextualSpacing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rsid w:val="00EE53AA"/>
    <w:pPr>
      <w:autoSpaceDE w:val="0"/>
      <w:autoSpaceDN w:val="0"/>
      <w:adjustRightInd w:val="0"/>
    </w:pPr>
    <w:rPr>
      <w:rFonts w:ascii="LHOPHJ+TimesNewRoman,Italic" w:hAnsi="LHOPHJ+TimesNewRoman,Italic" w:cs="LHOPHJ+TimesNewRoman,Italic"/>
      <w:color w:val="000000"/>
      <w:sz w:val="24"/>
      <w:szCs w:val="24"/>
      <w:lang w:eastAsia="en-US"/>
    </w:rPr>
  </w:style>
  <w:style w:type="paragraph" w:customStyle="1" w:styleId="CVNormal">
    <w:name w:val="CV Normal"/>
    <w:basedOn w:val="Normale"/>
    <w:uiPriority w:val="99"/>
    <w:rsid w:val="00EE53AA"/>
    <w:pPr>
      <w:suppressAutoHyphens/>
      <w:ind w:left="113" w:right="113"/>
    </w:pPr>
    <w:rPr>
      <w:rFonts w:ascii="Arial Narrow" w:hAnsi="Arial Narrow" w:cs="Arial Narrow"/>
      <w:sz w:val="20"/>
      <w:lang w:eastAsia="ar-SA"/>
    </w:rPr>
  </w:style>
  <w:style w:type="paragraph" w:styleId="Testonotadichiusura">
    <w:name w:val="endnote text"/>
    <w:basedOn w:val="Normale"/>
    <w:link w:val="TestonotadichiusuraCarattere"/>
    <w:rsid w:val="00EE53AA"/>
    <w:pPr>
      <w:jc w:val="both"/>
    </w:pPr>
    <w:rPr>
      <w:rFonts w:ascii="Times New Roman" w:hAnsi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53AA"/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Corpodeltesto1"/>
    <w:uiPriority w:val="99"/>
    <w:rsid w:val="00EE53AA"/>
    <w:rPr>
      <w:sz w:val="24"/>
      <w:szCs w:val="24"/>
    </w:rPr>
  </w:style>
  <w:style w:type="character" w:styleId="Rimandocommento">
    <w:name w:val="annotation reference"/>
    <w:rsid w:val="00EE53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E53AA"/>
    <w:rPr>
      <w:rFonts w:ascii="Times New Roman" w:hAnsi="Times New Roman"/>
      <w:sz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E53AA"/>
    <w:rPr>
      <w:rFonts w:ascii="Times New Roman" w:eastAsia="Times New Roman" w:hAnsi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EE5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53AA"/>
    <w:rPr>
      <w:rFonts w:ascii="Times New Roman" w:eastAsia="Times New Roman" w:hAnsi="Times New Roman"/>
      <w:b/>
      <w:bCs/>
      <w:lang w:val="en-GB"/>
    </w:rPr>
  </w:style>
  <w:style w:type="paragraph" w:styleId="Testofumetto">
    <w:name w:val="Balloon Text"/>
    <w:basedOn w:val="Normale"/>
    <w:link w:val="TestofumettoCarattere"/>
    <w:rsid w:val="00EE53AA"/>
    <w:rPr>
      <w:rFonts w:ascii="Tahoma" w:hAnsi="Tahoma" w:cs="Tahoma"/>
      <w:sz w:val="16"/>
      <w:szCs w:val="16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E53AA"/>
    <w:rPr>
      <w:rFonts w:ascii="Tahoma" w:eastAsia="Times New Roman" w:hAnsi="Tahoma" w:cs="Tahoma"/>
      <w:sz w:val="16"/>
      <w:szCs w:val="16"/>
      <w:lang w:val="en-GB"/>
    </w:rPr>
  </w:style>
  <w:style w:type="paragraph" w:customStyle="1" w:styleId="EndNoteBibliography">
    <w:name w:val="EndNote Bibliography"/>
    <w:basedOn w:val="Normale"/>
    <w:link w:val="EndNoteBibliographyChar"/>
    <w:rsid w:val="00EE53AA"/>
    <w:pPr>
      <w:spacing w:after="200"/>
    </w:pPr>
    <w:rPr>
      <w:rFonts w:ascii="Calibri" w:hAnsi="Calibri"/>
      <w:noProof/>
      <w:sz w:val="22"/>
      <w:szCs w:val="22"/>
      <w:lang w:eastAsia="it-IT"/>
    </w:rPr>
  </w:style>
  <w:style w:type="character" w:customStyle="1" w:styleId="EndNoteBibliographyChar">
    <w:name w:val="EndNote Bibliography Char"/>
    <w:link w:val="EndNoteBibliography"/>
    <w:rsid w:val="00EE53AA"/>
    <w:rPr>
      <w:rFonts w:eastAsia="Times New Roman"/>
      <w:noProof/>
      <w:sz w:val="22"/>
      <w:szCs w:val="22"/>
    </w:rPr>
  </w:style>
  <w:style w:type="character" w:styleId="Collegamentovisitato">
    <w:name w:val="FollowedHyperlink"/>
    <w:rsid w:val="00EE53AA"/>
    <w:rPr>
      <w:color w:val="800080"/>
      <w:u w:val="single"/>
    </w:rPr>
  </w:style>
  <w:style w:type="paragraph" w:customStyle="1" w:styleId="elencopubbl">
    <w:name w:val="elenco pubbl"/>
    <w:basedOn w:val="Normale"/>
    <w:uiPriority w:val="99"/>
    <w:rsid w:val="00EE53AA"/>
    <w:pPr>
      <w:tabs>
        <w:tab w:val="left" w:pos="1120"/>
      </w:tabs>
      <w:autoSpaceDE w:val="0"/>
      <w:autoSpaceDN w:val="0"/>
      <w:spacing w:before="240"/>
      <w:ind w:right="12"/>
      <w:jc w:val="both"/>
    </w:pPr>
    <w:rPr>
      <w:rFonts w:ascii="Times" w:hAnsi="Times" w:cs="Times"/>
      <w:szCs w:val="24"/>
      <w:lang w:eastAsia="it-IT"/>
    </w:rPr>
  </w:style>
  <w:style w:type="paragraph" w:customStyle="1" w:styleId="Chapter">
    <w:name w:val="Chapter"/>
    <w:basedOn w:val="Normale"/>
    <w:rsid w:val="00EE53AA"/>
    <w:pPr>
      <w:autoSpaceDE w:val="0"/>
      <w:autoSpaceDN w:val="0"/>
      <w:adjustRightInd w:val="0"/>
      <w:outlineLvl w:val="0"/>
    </w:pPr>
    <w:rPr>
      <w:rFonts w:ascii="SFSX2074" w:hAnsi="SFSX2074" w:cs="SFSX2074"/>
      <w:b/>
      <w:sz w:val="41"/>
      <w:szCs w:val="41"/>
      <w:lang w:eastAsia="it-IT"/>
    </w:rPr>
  </w:style>
  <w:style w:type="paragraph" w:customStyle="1" w:styleId="MamalStyle">
    <w:name w:val="Mamal_Style"/>
    <w:basedOn w:val="Normale"/>
    <w:link w:val="MamalStyleChar"/>
    <w:qFormat/>
    <w:rsid w:val="00EE53AA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MamalStyleChar">
    <w:name w:val="Mamal_Style Char"/>
    <w:link w:val="MamalStyle"/>
    <w:rsid w:val="00EE53A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rpodeltesto21">
    <w:name w:val="Corpo del testo 21"/>
    <w:basedOn w:val="Normale"/>
    <w:rsid w:val="00EE53AA"/>
    <w:pPr>
      <w:jc w:val="both"/>
    </w:pPr>
    <w:rPr>
      <w:sz w:val="22"/>
      <w:lang w:eastAsia="it-IT"/>
    </w:rPr>
  </w:style>
  <w:style w:type="paragraph" w:customStyle="1" w:styleId="Testodellatesi">
    <w:name w:val="Testo della tesi"/>
    <w:basedOn w:val="Normale"/>
    <w:rsid w:val="00EE53AA"/>
    <w:pPr>
      <w:autoSpaceDE w:val="0"/>
      <w:autoSpaceDN w:val="0"/>
      <w:adjustRightInd w:val="0"/>
      <w:outlineLvl w:val="0"/>
    </w:pPr>
    <w:rPr>
      <w:rFonts w:ascii="SFRM1000" w:hAnsi="SFRM1000" w:cs="SFRM1000"/>
      <w:sz w:val="20"/>
      <w:lang w:eastAsia="it-IT"/>
    </w:rPr>
  </w:style>
  <w:style w:type="numbering" w:customStyle="1" w:styleId="Puntielenco">
    <w:name w:val="Punti elenco"/>
    <w:rsid w:val="00EE53AA"/>
    <w:pPr>
      <w:numPr>
        <w:numId w:val="6"/>
      </w:numPr>
    </w:pPr>
  </w:style>
  <w:style w:type="paragraph" w:customStyle="1" w:styleId="ECVSectionDetails">
    <w:name w:val="_ECV_SectionDetails"/>
    <w:basedOn w:val="Normale"/>
    <w:rsid w:val="00EE53AA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ti">
    <w:name w:val="ti"/>
    <w:rsid w:val="00EE53AA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EE53AA"/>
    <w:pPr>
      <w:spacing w:after="120"/>
    </w:pPr>
    <w:rPr>
      <w:rFonts w:ascii="Calibri" w:eastAsia="Calibri" w:hAnsi="Calibri"/>
      <w:szCs w:val="24"/>
      <w:lang w:eastAsia="it-IT"/>
    </w:rPr>
  </w:style>
  <w:style w:type="paragraph" w:customStyle="1" w:styleId="indirizzo">
    <w:name w:val="indirizzo"/>
    <w:basedOn w:val="Normale"/>
    <w:rsid w:val="00EE53AA"/>
    <w:pPr>
      <w:ind w:left="5529"/>
    </w:pPr>
    <w:rPr>
      <w:rFonts w:ascii="Times New Roman" w:hAnsi="Times New Roman"/>
      <w:sz w:val="20"/>
      <w:lang w:eastAsia="it-IT"/>
    </w:rPr>
  </w:style>
  <w:style w:type="paragraph" w:customStyle="1" w:styleId="lettera">
    <w:name w:val="lettera"/>
    <w:basedOn w:val="Normale"/>
    <w:rsid w:val="00EE53AA"/>
    <w:pPr>
      <w:ind w:firstLine="850"/>
    </w:pPr>
    <w:rPr>
      <w:rFonts w:ascii="Times New Roman" w:hAnsi="Times New Roman"/>
      <w:sz w:val="20"/>
      <w:lang w:eastAsia="it-IT"/>
    </w:rPr>
  </w:style>
  <w:style w:type="paragraph" w:customStyle="1" w:styleId="oggetto">
    <w:name w:val="oggetto"/>
    <w:basedOn w:val="lettera"/>
    <w:rsid w:val="00EE53AA"/>
    <w:pPr>
      <w:tabs>
        <w:tab w:val="left" w:pos="1418"/>
      </w:tabs>
      <w:ind w:left="1418" w:hanging="1418"/>
    </w:pPr>
    <w:rPr>
      <w:bCs/>
      <w:i/>
    </w:rPr>
  </w:style>
  <w:style w:type="paragraph" w:styleId="Testodelblocco">
    <w:name w:val="Block Text"/>
    <w:basedOn w:val="Normale"/>
    <w:rsid w:val="00EE53AA"/>
    <w:pPr>
      <w:widowControl w:val="0"/>
      <w:overflowPunct w:val="0"/>
      <w:autoSpaceDE w:val="0"/>
      <w:autoSpaceDN w:val="0"/>
      <w:adjustRightInd w:val="0"/>
      <w:spacing w:line="240" w:lineRule="atLeast"/>
      <w:ind w:left="-142" w:right="921"/>
    </w:pPr>
    <w:rPr>
      <w:rFonts w:ascii="Times New Roman" w:hAnsi="Times New Roman"/>
      <w:sz w:val="20"/>
      <w:lang w:eastAsia="it-IT"/>
    </w:rPr>
  </w:style>
  <w:style w:type="paragraph" w:customStyle="1" w:styleId="VerbaleParag">
    <w:name w:val="VerbaleParag"/>
    <w:basedOn w:val="Normale"/>
    <w:qFormat/>
    <w:rsid w:val="00EE53AA"/>
    <w:pPr>
      <w:spacing w:after="120"/>
      <w:jc w:val="both"/>
    </w:pPr>
    <w:rPr>
      <w:rFonts w:cs="Arial"/>
      <w:sz w:val="22"/>
      <w:szCs w:val="24"/>
      <w:lang w:eastAsia="it-IT"/>
    </w:rPr>
  </w:style>
  <w:style w:type="character" w:customStyle="1" w:styleId="VISTOCarattere">
    <w:name w:val="VISTO Carattere"/>
    <w:link w:val="VISTO"/>
    <w:locked/>
    <w:rsid w:val="00EE53AA"/>
    <w:rPr>
      <w:rFonts w:ascii="Arial" w:hAnsi="Arial" w:cs="Arial"/>
      <w:bCs/>
      <w:sz w:val="22"/>
      <w:szCs w:val="22"/>
    </w:rPr>
  </w:style>
  <w:style w:type="paragraph" w:customStyle="1" w:styleId="VISTO">
    <w:name w:val="VISTO"/>
    <w:basedOn w:val="Normale"/>
    <w:link w:val="VISTOCarattere"/>
    <w:qFormat/>
    <w:rsid w:val="00EE53AA"/>
    <w:pPr>
      <w:tabs>
        <w:tab w:val="left" w:pos="851"/>
      </w:tabs>
      <w:spacing w:after="240"/>
      <w:ind w:left="851" w:hanging="851"/>
      <w:jc w:val="both"/>
    </w:pPr>
    <w:rPr>
      <w:rFonts w:eastAsia="Calibri" w:cs="Arial"/>
      <w:bCs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E53AA"/>
  </w:style>
  <w:style w:type="numbering" w:customStyle="1" w:styleId="Nessunelenco11">
    <w:name w:val="Nessun elenco11"/>
    <w:next w:val="Nessunelenco"/>
    <w:uiPriority w:val="99"/>
    <w:semiHidden/>
    <w:unhideWhenUsed/>
    <w:rsid w:val="00EE53AA"/>
  </w:style>
  <w:style w:type="paragraph" w:customStyle="1" w:styleId="TableParagraph">
    <w:name w:val="Table Paragraph"/>
    <w:basedOn w:val="Normale"/>
    <w:uiPriority w:val="1"/>
    <w:qFormat/>
    <w:rsid w:val="00EE53AA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it-IT"/>
    </w:rPr>
  </w:style>
  <w:style w:type="paragraph" w:customStyle="1" w:styleId="Els-Abstract-text">
    <w:name w:val="Els-Abstract-text"/>
    <w:next w:val="Normale"/>
    <w:rsid w:val="00EE53AA"/>
    <w:pPr>
      <w:spacing w:after="220" w:line="220" w:lineRule="exact"/>
      <w:jc w:val="both"/>
    </w:pPr>
    <w:rPr>
      <w:rFonts w:ascii="Times New Roman" w:eastAsia="Times New Roman" w:hAnsi="Times New Roman"/>
      <w:sz w:val="18"/>
      <w:lang w:val="en-US" w:eastAsia="en-US"/>
    </w:rPr>
  </w:style>
  <w:style w:type="character" w:styleId="Enfasiintensa">
    <w:name w:val="Intense Emphasis"/>
    <w:uiPriority w:val="21"/>
    <w:qFormat/>
    <w:rsid w:val="00EE53AA"/>
    <w:rPr>
      <w:i/>
      <w:iCs/>
      <w:color w:val="5B9BD5"/>
    </w:rPr>
  </w:style>
  <w:style w:type="character" w:styleId="Enfasidelicata">
    <w:name w:val="Subtle Emphasis"/>
    <w:uiPriority w:val="19"/>
    <w:qFormat/>
    <w:rsid w:val="00EE53AA"/>
    <w:rPr>
      <w:i/>
      <w:iCs/>
      <w:color w:val="404040"/>
    </w:rPr>
  </w:style>
  <w:style w:type="character" w:customStyle="1" w:styleId="ParagrafoelencoCarattere">
    <w:name w:val="Paragrafo elenco Carattere"/>
    <w:link w:val="Paragrafoelenco"/>
    <w:uiPriority w:val="34"/>
    <w:rsid w:val="00EE53AA"/>
    <w:rPr>
      <w:rFonts w:ascii="Arial" w:eastAsia="Times New Roman" w:hAnsi="Arial"/>
      <w:sz w:val="24"/>
      <w:lang w:eastAsia="ko-KR"/>
    </w:rPr>
  </w:style>
  <w:style w:type="paragraph" w:customStyle="1" w:styleId="StileStile1Corsivo">
    <w:name w:val="Stile Stile1 + Corsivo"/>
    <w:basedOn w:val="Indice2"/>
    <w:link w:val="StileStile1CorsivoCarattere"/>
    <w:rsid w:val="009B72D8"/>
    <w:pPr>
      <w:ind w:left="567" w:hanging="567"/>
      <w:jc w:val="both"/>
    </w:pPr>
    <w:rPr>
      <w:rFonts w:ascii="Times New Roman" w:hAnsi="Times New Roman"/>
      <w:bCs/>
      <w:iCs/>
      <w:szCs w:val="24"/>
      <w:lang w:eastAsia="it-IT"/>
    </w:rPr>
  </w:style>
  <w:style w:type="character" w:customStyle="1" w:styleId="StileStile1CorsivoCarattere">
    <w:name w:val="Stile Stile1 + Corsivo Carattere"/>
    <w:link w:val="StileStile1Corsivo"/>
    <w:rsid w:val="009B72D8"/>
    <w:rPr>
      <w:rFonts w:ascii="Times New Roman" w:eastAsia="Times New Roman" w:hAnsi="Times New Roman"/>
      <w:bCs/>
      <w:iCs/>
      <w:sz w:val="24"/>
      <w:szCs w:val="24"/>
    </w:rPr>
  </w:style>
  <w:style w:type="paragraph" w:styleId="Indice2">
    <w:name w:val="index 2"/>
    <w:basedOn w:val="Normale"/>
    <w:next w:val="Normale"/>
    <w:autoRedefine/>
    <w:semiHidden/>
    <w:unhideWhenUsed/>
    <w:rsid w:val="009B72D8"/>
    <w:pPr>
      <w:ind w:left="48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893"/>
    <w:rPr>
      <w:rFonts w:ascii="Arial" w:eastAsia="Times New Roman" w:hAnsi="Arial"/>
      <w:sz w:val="24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2C0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22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53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E53AA"/>
    <w:pPr>
      <w:keepNext/>
      <w:keepLines/>
      <w:ind w:right="68"/>
      <w:outlineLvl w:val="3"/>
    </w:pPr>
    <w:rPr>
      <w:rFonts w:ascii="Times New Roman" w:hAnsi="Times New Roman"/>
      <w:b/>
      <w:bCs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E53AA"/>
    <w:pPr>
      <w:keepNext/>
      <w:outlineLvl w:val="5"/>
    </w:pPr>
    <w:rPr>
      <w:rFonts w:ascii="Times New Roman" w:hAnsi="Times New Roman"/>
      <w:b/>
      <w:bCs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32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paragraph" w:styleId="Intestazione">
    <w:name w:val="header"/>
    <w:basedOn w:val="Normale"/>
    <w:link w:val="IntestazioneCarattere"/>
    <w:unhideWhenUsed/>
    <w:rsid w:val="00032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character" w:styleId="Collegamentoipertestuale">
    <w:name w:val="Hyperlink"/>
    <w:uiPriority w:val="99"/>
    <w:rsid w:val="002D72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422C0C"/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character" w:customStyle="1" w:styleId="Titolo2Carattere">
    <w:name w:val="Titolo 2 Carattere"/>
    <w:link w:val="Titolo2"/>
    <w:rsid w:val="00422C0C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Corpotesto">
    <w:name w:val="Body Text"/>
    <w:aliases w:val=" Carattere Carattere Carattere Carattere Carattere, Carattere Carattere Carattere Carattere Carattere Carattere Carattere Carattere Carattere, Carattere Carattere Carattere Carattere Carattere Carattere Carattere Carattere"/>
    <w:basedOn w:val="Normale"/>
    <w:link w:val="CorpotestoCarattere"/>
    <w:uiPriority w:val="1"/>
    <w:qFormat/>
    <w:rsid w:val="00DA0DCA"/>
    <w:pPr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aliases w:val=" Carattere Carattere Carattere Carattere Carattere Carattere, Carattere Carattere Carattere Carattere Carattere Carattere Carattere Carattere Carattere Carattere"/>
    <w:link w:val="Corpotesto"/>
    <w:uiPriority w:val="1"/>
    <w:rsid w:val="00DA0DCA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nhideWhenUsed/>
    <w:rsid w:val="004609C6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1E0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21E08"/>
    <w:rPr>
      <w:sz w:val="22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EE53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rsid w:val="00EE53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E53AA"/>
    <w:rPr>
      <w:rFonts w:ascii="Times New Roman" w:eastAsia="Times New Roman" w:hAnsi="Times New Roman"/>
      <w:b/>
      <w:bCs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E53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53AA"/>
    <w:rPr>
      <w:b/>
      <w:lang w:val="es-ES" w:eastAsia="es-ES"/>
    </w:rPr>
  </w:style>
  <w:style w:type="character" w:styleId="Numeropagina">
    <w:name w:val="page number"/>
    <w:rsid w:val="00EE53AA"/>
  </w:style>
  <w:style w:type="paragraph" w:styleId="Paragrafoelenco">
    <w:name w:val="List Paragraph"/>
    <w:basedOn w:val="Normale"/>
    <w:link w:val="ParagrafoelencoCarattere"/>
    <w:uiPriority w:val="34"/>
    <w:qFormat/>
    <w:rsid w:val="00EE53AA"/>
    <w:pPr>
      <w:ind w:left="720"/>
      <w:contextualSpacing/>
    </w:pPr>
  </w:style>
  <w:style w:type="paragraph" w:customStyle="1" w:styleId="sottotitolo">
    <w:name w:val="sottotitolo"/>
    <w:basedOn w:val="Normale"/>
    <w:rsid w:val="00EE53AA"/>
    <w:pPr>
      <w:jc w:val="both"/>
    </w:pPr>
    <w:rPr>
      <w:rFonts w:ascii="Times" w:hAnsi="Times"/>
      <w:b/>
      <w:lang w:eastAsia="en-US"/>
    </w:rPr>
  </w:style>
  <w:style w:type="paragraph" w:customStyle="1" w:styleId="testo">
    <w:name w:val="testo"/>
    <w:basedOn w:val="Normale"/>
    <w:rsid w:val="00EE53AA"/>
    <w:pPr>
      <w:jc w:val="both"/>
    </w:pPr>
    <w:rPr>
      <w:rFonts w:ascii="Times" w:hAnsi="Times"/>
      <w:szCs w:val="24"/>
      <w:lang w:eastAsia="en-US"/>
    </w:rPr>
  </w:style>
  <w:style w:type="character" w:styleId="Enfasigrassetto">
    <w:name w:val="Strong"/>
    <w:uiPriority w:val="22"/>
    <w:qFormat/>
    <w:rsid w:val="00EE53AA"/>
    <w:rPr>
      <w:b/>
      <w:bCs/>
    </w:rPr>
  </w:style>
  <w:style w:type="character" w:styleId="Enfasicorsivo">
    <w:name w:val="Emphasis"/>
    <w:uiPriority w:val="20"/>
    <w:qFormat/>
    <w:rsid w:val="00EE53AA"/>
    <w:rPr>
      <w:i/>
      <w:iCs/>
    </w:rPr>
  </w:style>
  <w:style w:type="character" w:customStyle="1" w:styleId="productdetail-productcode">
    <w:name w:val="productdetail-productcode"/>
    <w:rsid w:val="00EE53AA"/>
  </w:style>
  <w:style w:type="character" w:customStyle="1" w:styleId="st">
    <w:name w:val="st"/>
    <w:rsid w:val="00EE53AA"/>
  </w:style>
  <w:style w:type="character" w:customStyle="1" w:styleId="ng-scope">
    <w:name w:val="ng-scope"/>
    <w:rsid w:val="00EE53AA"/>
  </w:style>
  <w:style w:type="character" w:customStyle="1" w:styleId="hps">
    <w:name w:val="hps"/>
    <w:rsid w:val="00EE53AA"/>
  </w:style>
  <w:style w:type="paragraph" w:styleId="Rientrocorpodeltesto">
    <w:name w:val="Body Text Indent"/>
    <w:basedOn w:val="Normale"/>
    <w:link w:val="RientrocorpodeltestoCarattere"/>
    <w:rsid w:val="00EE53AA"/>
    <w:pPr>
      <w:spacing w:after="120"/>
      <w:ind w:left="283"/>
    </w:pPr>
    <w:rPr>
      <w:rFonts w:ascii="Times New Roman" w:hAnsi="Times New Roman"/>
      <w:sz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53AA"/>
    <w:rPr>
      <w:rFonts w:ascii="Times New Roman" w:eastAsia="Times New Roman" w:hAnsi="Times New Roman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EE53AA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E53AA"/>
    <w:rPr>
      <w:rFonts w:ascii="Arial" w:eastAsia="Times New Roman" w:hAnsi="Arial"/>
    </w:rPr>
  </w:style>
  <w:style w:type="character" w:styleId="Rimandonotaapidipagina">
    <w:name w:val="footnote reference"/>
    <w:semiHidden/>
    <w:rsid w:val="00EE53AA"/>
    <w:rPr>
      <w:vertAlign w:val="superscript"/>
    </w:rPr>
  </w:style>
  <w:style w:type="paragraph" w:styleId="Corpodeltesto2">
    <w:name w:val="Body Text 2"/>
    <w:basedOn w:val="Normale"/>
    <w:link w:val="Corpodeltesto2Carattere"/>
    <w:rsid w:val="00EE53AA"/>
    <w:pPr>
      <w:spacing w:after="120" w:line="480" w:lineRule="auto"/>
    </w:pPr>
    <w:rPr>
      <w:rFonts w:ascii="Times New Roman" w:hAnsi="Times New Roman"/>
      <w:sz w:val="20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53AA"/>
    <w:rPr>
      <w:rFonts w:ascii="Times New Roman" w:eastAsia="Times New Roman" w:hAnsi="Times New Roman"/>
      <w:lang w:val="en-GB"/>
    </w:rPr>
  </w:style>
  <w:style w:type="paragraph" w:customStyle="1" w:styleId="Paragrafoelenco1">
    <w:name w:val="Paragrafo elenco1"/>
    <w:basedOn w:val="Normale"/>
    <w:uiPriority w:val="1"/>
    <w:qFormat/>
    <w:rsid w:val="00EE53AA"/>
    <w:pPr>
      <w:ind w:left="720"/>
      <w:contextualSpacing/>
      <w:jc w:val="both"/>
    </w:pPr>
    <w:rPr>
      <w:rFonts w:ascii="Times New Roman" w:eastAsia="Calibri" w:hAnsi="Times New Roman"/>
      <w:szCs w:val="24"/>
      <w:lang w:eastAsia="it-IT"/>
    </w:rPr>
  </w:style>
  <w:style w:type="character" w:customStyle="1" w:styleId="apple-style-span">
    <w:name w:val="apple-style-span"/>
    <w:basedOn w:val="Carpredefinitoparagrafo"/>
    <w:rsid w:val="00EE53AA"/>
  </w:style>
  <w:style w:type="character" w:customStyle="1" w:styleId="apple-converted-space">
    <w:name w:val="apple-converted-space"/>
    <w:basedOn w:val="Carpredefinitoparagrafo"/>
    <w:rsid w:val="00EE53AA"/>
  </w:style>
  <w:style w:type="paragraph" w:styleId="Puntoelenco">
    <w:name w:val="List Bullet"/>
    <w:basedOn w:val="Normale"/>
    <w:unhideWhenUsed/>
    <w:rsid w:val="00EE53AA"/>
    <w:pPr>
      <w:numPr>
        <w:numId w:val="5"/>
      </w:numPr>
      <w:contextualSpacing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rsid w:val="00EE53AA"/>
    <w:pPr>
      <w:autoSpaceDE w:val="0"/>
      <w:autoSpaceDN w:val="0"/>
      <w:adjustRightInd w:val="0"/>
    </w:pPr>
    <w:rPr>
      <w:rFonts w:ascii="LHOPHJ+TimesNewRoman,Italic" w:hAnsi="LHOPHJ+TimesNewRoman,Italic" w:cs="LHOPHJ+TimesNewRoman,Italic"/>
      <w:color w:val="000000"/>
      <w:sz w:val="24"/>
      <w:szCs w:val="24"/>
      <w:lang w:eastAsia="en-US"/>
    </w:rPr>
  </w:style>
  <w:style w:type="paragraph" w:customStyle="1" w:styleId="CVNormal">
    <w:name w:val="CV Normal"/>
    <w:basedOn w:val="Normale"/>
    <w:uiPriority w:val="99"/>
    <w:rsid w:val="00EE53AA"/>
    <w:pPr>
      <w:suppressAutoHyphens/>
      <w:ind w:left="113" w:right="113"/>
    </w:pPr>
    <w:rPr>
      <w:rFonts w:ascii="Arial Narrow" w:hAnsi="Arial Narrow" w:cs="Arial Narrow"/>
      <w:sz w:val="20"/>
      <w:lang w:eastAsia="ar-SA"/>
    </w:rPr>
  </w:style>
  <w:style w:type="paragraph" w:styleId="Testonotadichiusura">
    <w:name w:val="endnote text"/>
    <w:basedOn w:val="Normale"/>
    <w:link w:val="TestonotadichiusuraCarattere"/>
    <w:rsid w:val="00EE53AA"/>
    <w:pPr>
      <w:jc w:val="both"/>
    </w:pPr>
    <w:rPr>
      <w:rFonts w:ascii="Times New Roman" w:hAnsi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53AA"/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Corpodeltesto1"/>
    <w:uiPriority w:val="99"/>
    <w:rsid w:val="00EE53AA"/>
    <w:rPr>
      <w:sz w:val="24"/>
      <w:szCs w:val="24"/>
    </w:rPr>
  </w:style>
  <w:style w:type="character" w:styleId="Rimandocommento">
    <w:name w:val="annotation reference"/>
    <w:rsid w:val="00EE53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E53AA"/>
    <w:rPr>
      <w:rFonts w:ascii="Times New Roman" w:hAnsi="Times New Roman"/>
      <w:sz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E53AA"/>
    <w:rPr>
      <w:rFonts w:ascii="Times New Roman" w:eastAsia="Times New Roman" w:hAnsi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EE5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53AA"/>
    <w:rPr>
      <w:rFonts w:ascii="Times New Roman" w:eastAsia="Times New Roman" w:hAnsi="Times New Roman"/>
      <w:b/>
      <w:bCs/>
      <w:lang w:val="en-GB"/>
    </w:rPr>
  </w:style>
  <w:style w:type="paragraph" w:styleId="Testofumetto">
    <w:name w:val="Balloon Text"/>
    <w:basedOn w:val="Normale"/>
    <w:link w:val="TestofumettoCarattere"/>
    <w:rsid w:val="00EE53AA"/>
    <w:rPr>
      <w:rFonts w:ascii="Tahoma" w:hAnsi="Tahoma" w:cs="Tahoma"/>
      <w:sz w:val="16"/>
      <w:szCs w:val="16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E53AA"/>
    <w:rPr>
      <w:rFonts w:ascii="Tahoma" w:eastAsia="Times New Roman" w:hAnsi="Tahoma" w:cs="Tahoma"/>
      <w:sz w:val="16"/>
      <w:szCs w:val="16"/>
      <w:lang w:val="en-GB"/>
    </w:rPr>
  </w:style>
  <w:style w:type="paragraph" w:customStyle="1" w:styleId="EndNoteBibliography">
    <w:name w:val="EndNote Bibliography"/>
    <w:basedOn w:val="Normale"/>
    <w:link w:val="EndNoteBibliographyChar"/>
    <w:rsid w:val="00EE53AA"/>
    <w:pPr>
      <w:spacing w:after="200"/>
    </w:pPr>
    <w:rPr>
      <w:rFonts w:ascii="Calibri" w:hAnsi="Calibri"/>
      <w:noProof/>
      <w:sz w:val="22"/>
      <w:szCs w:val="22"/>
      <w:lang w:eastAsia="it-IT"/>
    </w:rPr>
  </w:style>
  <w:style w:type="character" w:customStyle="1" w:styleId="EndNoteBibliographyChar">
    <w:name w:val="EndNote Bibliography Char"/>
    <w:link w:val="EndNoteBibliography"/>
    <w:rsid w:val="00EE53AA"/>
    <w:rPr>
      <w:rFonts w:eastAsia="Times New Roman"/>
      <w:noProof/>
      <w:sz w:val="22"/>
      <w:szCs w:val="22"/>
    </w:rPr>
  </w:style>
  <w:style w:type="character" w:styleId="Collegamentovisitato">
    <w:name w:val="FollowedHyperlink"/>
    <w:rsid w:val="00EE53AA"/>
    <w:rPr>
      <w:color w:val="800080"/>
      <w:u w:val="single"/>
    </w:rPr>
  </w:style>
  <w:style w:type="paragraph" w:customStyle="1" w:styleId="elencopubbl">
    <w:name w:val="elenco pubbl"/>
    <w:basedOn w:val="Normale"/>
    <w:uiPriority w:val="99"/>
    <w:rsid w:val="00EE53AA"/>
    <w:pPr>
      <w:tabs>
        <w:tab w:val="left" w:pos="1120"/>
      </w:tabs>
      <w:autoSpaceDE w:val="0"/>
      <w:autoSpaceDN w:val="0"/>
      <w:spacing w:before="240"/>
      <w:ind w:right="12"/>
      <w:jc w:val="both"/>
    </w:pPr>
    <w:rPr>
      <w:rFonts w:ascii="Times" w:hAnsi="Times" w:cs="Times"/>
      <w:szCs w:val="24"/>
      <w:lang w:eastAsia="it-IT"/>
    </w:rPr>
  </w:style>
  <w:style w:type="paragraph" w:customStyle="1" w:styleId="Chapter">
    <w:name w:val="Chapter"/>
    <w:basedOn w:val="Normale"/>
    <w:rsid w:val="00EE53AA"/>
    <w:pPr>
      <w:autoSpaceDE w:val="0"/>
      <w:autoSpaceDN w:val="0"/>
      <w:adjustRightInd w:val="0"/>
      <w:outlineLvl w:val="0"/>
    </w:pPr>
    <w:rPr>
      <w:rFonts w:ascii="SFSX2074" w:hAnsi="SFSX2074" w:cs="SFSX2074"/>
      <w:b/>
      <w:sz w:val="41"/>
      <w:szCs w:val="41"/>
      <w:lang w:eastAsia="it-IT"/>
    </w:rPr>
  </w:style>
  <w:style w:type="paragraph" w:customStyle="1" w:styleId="MamalStyle">
    <w:name w:val="Mamal_Style"/>
    <w:basedOn w:val="Normale"/>
    <w:link w:val="MamalStyleChar"/>
    <w:qFormat/>
    <w:rsid w:val="00EE53AA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MamalStyleChar">
    <w:name w:val="Mamal_Style Char"/>
    <w:link w:val="MamalStyle"/>
    <w:rsid w:val="00EE53A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rpodeltesto21">
    <w:name w:val="Corpo del testo 21"/>
    <w:basedOn w:val="Normale"/>
    <w:rsid w:val="00EE53AA"/>
    <w:pPr>
      <w:jc w:val="both"/>
    </w:pPr>
    <w:rPr>
      <w:sz w:val="22"/>
      <w:lang w:eastAsia="it-IT"/>
    </w:rPr>
  </w:style>
  <w:style w:type="paragraph" w:customStyle="1" w:styleId="Testodellatesi">
    <w:name w:val="Testo della tesi"/>
    <w:basedOn w:val="Normale"/>
    <w:rsid w:val="00EE53AA"/>
    <w:pPr>
      <w:autoSpaceDE w:val="0"/>
      <w:autoSpaceDN w:val="0"/>
      <w:adjustRightInd w:val="0"/>
      <w:outlineLvl w:val="0"/>
    </w:pPr>
    <w:rPr>
      <w:rFonts w:ascii="SFRM1000" w:hAnsi="SFRM1000" w:cs="SFRM1000"/>
      <w:sz w:val="20"/>
      <w:lang w:eastAsia="it-IT"/>
    </w:rPr>
  </w:style>
  <w:style w:type="numbering" w:customStyle="1" w:styleId="Puntielenco">
    <w:name w:val="Punti elenco"/>
    <w:rsid w:val="00EE53AA"/>
    <w:pPr>
      <w:numPr>
        <w:numId w:val="6"/>
      </w:numPr>
    </w:pPr>
  </w:style>
  <w:style w:type="paragraph" w:customStyle="1" w:styleId="ECVSectionDetails">
    <w:name w:val="_ECV_SectionDetails"/>
    <w:basedOn w:val="Normale"/>
    <w:rsid w:val="00EE53AA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ti">
    <w:name w:val="ti"/>
    <w:rsid w:val="00EE53AA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EE53AA"/>
    <w:pPr>
      <w:spacing w:after="120"/>
    </w:pPr>
    <w:rPr>
      <w:rFonts w:ascii="Calibri" w:eastAsia="Calibri" w:hAnsi="Calibri"/>
      <w:szCs w:val="24"/>
      <w:lang w:eastAsia="it-IT"/>
    </w:rPr>
  </w:style>
  <w:style w:type="paragraph" w:customStyle="1" w:styleId="indirizzo">
    <w:name w:val="indirizzo"/>
    <w:basedOn w:val="Normale"/>
    <w:rsid w:val="00EE53AA"/>
    <w:pPr>
      <w:ind w:left="5529"/>
    </w:pPr>
    <w:rPr>
      <w:rFonts w:ascii="Times New Roman" w:hAnsi="Times New Roman"/>
      <w:sz w:val="20"/>
      <w:lang w:eastAsia="it-IT"/>
    </w:rPr>
  </w:style>
  <w:style w:type="paragraph" w:customStyle="1" w:styleId="lettera">
    <w:name w:val="lettera"/>
    <w:basedOn w:val="Normale"/>
    <w:rsid w:val="00EE53AA"/>
    <w:pPr>
      <w:ind w:firstLine="850"/>
    </w:pPr>
    <w:rPr>
      <w:rFonts w:ascii="Times New Roman" w:hAnsi="Times New Roman"/>
      <w:sz w:val="20"/>
      <w:lang w:eastAsia="it-IT"/>
    </w:rPr>
  </w:style>
  <w:style w:type="paragraph" w:customStyle="1" w:styleId="oggetto">
    <w:name w:val="oggetto"/>
    <w:basedOn w:val="lettera"/>
    <w:rsid w:val="00EE53AA"/>
    <w:pPr>
      <w:tabs>
        <w:tab w:val="left" w:pos="1418"/>
      </w:tabs>
      <w:ind w:left="1418" w:hanging="1418"/>
    </w:pPr>
    <w:rPr>
      <w:bCs/>
      <w:i/>
    </w:rPr>
  </w:style>
  <w:style w:type="paragraph" w:styleId="Testodelblocco">
    <w:name w:val="Block Text"/>
    <w:basedOn w:val="Normale"/>
    <w:rsid w:val="00EE53AA"/>
    <w:pPr>
      <w:widowControl w:val="0"/>
      <w:overflowPunct w:val="0"/>
      <w:autoSpaceDE w:val="0"/>
      <w:autoSpaceDN w:val="0"/>
      <w:adjustRightInd w:val="0"/>
      <w:spacing w:line="240" w:lineRule="atLeast"/>
      <w:ind w:left="-142" w:right="921"/>
    </w:pPr>
    <w:rPr>
      <w:rFonts w:ascii="Times New Roman" w:hAnsi="Times New Roman"/>
      <w:sz w:val="20"/>
      <w:lang w:eastAsia="it-IT"/>
    </w:rPr>
  </w:style>
  <w:style w:type="paragraph" w:customStyle="1" w:styleId="VerbaleParag">
    <w:name w:val="VerbaleParag"/>
    <w:basedOn w:val="Normale"/>
    <w:qFormat/>
    <w:rsid w:val="00EE53AA"/>
    <w:pPr>
      <w:spacing w:after="120"/>
      <w:jc w:val="both"/>
    </w:pPr>
    <w:rPr>
      <w:rFonts w:cs="Arial"/>
      <w:sz w:val="22"/>
      <w:szCs w:val="24"/>
      <w:lang w:eastAsia="it-IT"/>
    </w:rPr>
  </w:style>
  <w:style w:type="character" w:customStyle="1" w:styleId="VISTOCarattere">
    <w:name w:val="VISTO Carattere"/>
    <w:link w:val="VISTO"/>
    <w:locked/>
    <w:rsid w:val="00EE53AA"/>
    <w:rPr>
      <w:rFonts w:ascii="Arial" w:hAnsi="Arial" w:cs="Arial"/>
      <w:bCs/>
      <w:sz w:val="22"/>
      <w:szCs w:val="22"/>
    </w:rPr>
  </w:style>
  <w:style w:type="paragraph" w:customStyle="1" w:styleId="VISTO">
    <w:name w:val="VISTO"/>
    <w:basedOn w:val="Normale"/>
    <w:link w:val="VISTOCarattere"/>
    <w:qFormat/>
    <w:rsid w:val="00EE53AA"/>
    <w:pPr>
      <w:tabs>
        <w:tab w:val="left" w:pos="851"/>
      </w:tabs>
      <w:spacing w:after="240"/>
      <w:ind w:left="851" w:hanging="851"/>
      <w:jc w:val="both"/>
    </w:pPr>
    <w:rPr>
      <w:rFonts w:eastAsia="Calibri" w:cs="Arial"/>
      <w:bCs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E53AA"/>
  </w:style>
  <w:style w:type="numbering" w:customStyle="1" w:styleId="Nessunelenco11">
    <w:name w:val="Nessun elenco11"/>
    <w:next w:val="Nessunelenco"/>
    <w:uiPriority w:val="99"/>
    <w:semiHidden/>
    <w:unhideWhenUsed/>
    <w:rsid w:val="00EE53AA"/>
  </w:style>
  <w:style w:type="paragraph" w:customStyle="1" w:styleId="TableParagraph">
    <w:name w:val="Table Paragraph"/>
    <w:basedOn w:val="Normale"/>
    <w:uiPriority w:val="1"/>
    <w:qFormat/>
    <w:rsid w:val="00EE53AA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it-IT"/>
    </w:rPr>
  </w:style>
  <w:style w:type="paragraph" w:customStyle="1" w:styleId="Els-Abstract-text">
    <w:name w:val="Els-Abstract-text"/>
    <w:next w:val="Normale"/>
    <w:rsid w:val="00EE53AA"/>
    <w:pPr>
      <w:spacing w:after="220" w:line="220" w:lineRule="exact"/>
      <w:jc w:val="both"/>
    </w:pPr>
    <w:rPr>
      <w:rFonts w:ascii="Times New Roman" w:eastAsia="Times New Roman" w:hAnsi="Times New Roman"/>
      <w:sz w:val="18"/>
      <w:lang w:val="en-US" w:eastAsia="en-US"/>
    </w:rPr>
  </w:style>
  <w:style w:type="character" w:styleId="Enfasiintensa">
    <w:name w:val="Intense Emphasis"/>
    <w:uiPriority w:val="21"/>
    <w:qFormat/>
    <w:rsid w:val="00EE53AA"/>
    <w:rPr>
      <w:i/>
      <w:iCs/>
      <w:color w:val="5B9BD5"/>
    </w:rPr>
  </w:style>
  <w:style w:type="character" w:styleId="Enfasidelicata">
    <w:name w:val="Subtle Emphasis"/>
    <w:uiPriority w:val="19"/>
    <w:qFormat/>
    <w:rsid w:val="00EE53AA"/>
    <w:rPr>
      <w:i/>
      <w:iCs/>
      <w:color w:val="404040"/>
    </w:rPr>
  </w:style>
  <w:style w:type="character" w:customStyle="1" w:styleId="ParagrafoelencoCarattere">
    <w:name w:val="Paragrafo elenco Carattere"/>
    <w:link w:val="Paragrafoelenco"/>
    <w:uiPriority w:val="34"/>
    <w:rsid w:val="00EE53AA"/>
    <w:rPr>
      <w:rFonts w:ascii="Arial" w:eastAsia="Times New Roman" w:hAnsi="Arial"/>
      <w:sz w:val="24"/>
      <w:lang w:eastAsia="ko-KR"/>
    </w:rPr>
  </w:style>
  <w:style w:type="paragraph" w:customStyle="1" w:styleId="StileStile1Corsivo">
    <w:name w:val="Stile Stile1 + Corsivo"/>
    <w:basedOn w:val="Indice2"/>
    <w:link w:val="StileStile1CorsivoCarattere"/>
    <w:rsid w:val="009B72D8"/>
    <w:pPr>
      <w:ind w:left="567" w:hanging="567"/>
      <w:jc w:val="both"/>
    </w:pPr>
    <w:rPr>
      <w:rFonts w:ascii="Times New Roman" w:hAnsi="Times New Roman"/>
      <w:bCs/>
      <w:iCs/>
      <w:szCs w:val="24"/>
      <w:lang w:eastAsia="it-IT"/>
    </w:rPr>
  </w:style>
  <w:style w:type="character" w:customStyle="1" w:styleId="StileStile1CorsivoCarattere">
    <w:name w:val="Stile Stile1 + Corsivo Carattere"/>
    <w:link w:val="StileStile1Corsivo"/>
    <w:rsid w:val="009B72D8"/>
    <w:rPr>
      <w:rFonts w:ascii="Times New Roman" w:eastAsia="Times New Roman" w:hAnsi="Times New Roman"/>
      <w:bCs/>
      <w:iCs/>
      <w:sz w:val="24"/>
      <w:szCs w:val="24"/>
    </w:rPr>
  </w:style>
  <w:style w:type="paragraph" w:styleId="Indice2">
    <w:name w:val="index 2"/>
    <w:basedOn w:val="Normale"/>
    <w:next w:val="Normale"/>
    <w:autoRedefine/>
    <w:semiHidden/>
    <w:unhideWhenUsed/>
    <w:rsid w:val="009B72D8"/>
    <w:pPr>
      <w:ind w:left="4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0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48638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4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4554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33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9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AE575-7332-474F-98A8-CEC395718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4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SEMINARIO</vt:lpstr>
    </vt:vector>
  </TitlesOfParts>
  <Company>Università Politecnica delle Marche</Company>
  <LinksUpToDate>false</LinksUpToDate>
  <CharactersWithSpaces>2453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mailto:n.cognome@univpm.it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SEMINARIO</dc:title>
  <dc:creator>DEB</dc:creator>
  <cp:lastModifiedBy>ferruccio mandorli</cp:lastModifiedBy>
  <cp:revision>63</cp:revision>
  <cp:lastPrinted>2015-12-17T12:03:00Z</cp:lastPrinted>
  <dcterms:created xsi:type="dcterms:W3CDTF">2016-04-05T12:57:00Z</dcterms:created>
  <dcterms:modified xsi:type="dcterms:W3CDTF">2016-07-22T11:36:00Z</dcterms:modified>
</cp:coreProperties>
</file>